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65B" w14:textId="55B6CA32" w:rsidR="00F15C26" w:rsidRDefault="0096628D" w:rsidP="00141B43">
      <w:pPr>
        <w:ind w:left="-284"/>
        <w:jc w:val="both"/>
        <w:rPr>
          <w:rFonts w:ascii="Arial" w:hAnsi="Arial" w:cs="Arial"/>
          <w:sz w:val="18"/>
          <w:szCs w:val="18"/>
        </w:rPr>
      </w:pPr>
      <w:bookmarkStart w:id="0" w:name="_Hlk226018986"/>
      <w:bookmarkEnd w:id="0"/>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1" w:name="_Hlk91699034"/>
    </w:p>
    <w:p w14:paraId="7F3FE27B" w14:textId="77777777" w:rsidR="009D37EE" w:rsidRDefault="009D37EE" w:rsidP="00FC46A5">
      <w:pPr>
        <w:autoSpaceDE w:val="0"/>
        <w:ind w:left="7080" w:firstLine="708"/>
        <w:jc w:val="both"/>
        <w:rPr>
          <w:rFonts w:ascii="Arial" w:hAnsi="Arial" w:cs="Arial"/>
          <w:sz w:val="18"/>
          <w:szCs w:val="18"/>
        </w:rPr>
      </w:pPr>
    </w:p>
    <w:p w14:paraId="4FC54BA9" w14:textId="77777777" w:rsidR="009D37EE" w:rsidRDefault="009D37EE" w:rsidP="00FC46A5">
      <w:pPr>
        <w:autoSpaceDE w:val="0"/>
        <w:ind w:left="7080" w:firstLine="708"/>
        <w:jc w:val="both"/>
        <w:rPr>
          <w:rFonts w:ascii="Arial" w:hAnsi="Arial" w:cs="Arial"/>
          <w:sz w:val="18"/>
          <w:szCs w:val="18"/>
        </w:rPr>
      </w:pPr>
    </w:p>
    <w:p w14:paraId="63E014D6" w14:textId="77777777" w:rsidR="009D37EE" w:rsidRDefault="009D37EE" w:rsidP="00FC46A5">
      <w:pPr>
        <w:autoSpaceDE w:val="0"/>
        <w:ind w:left="7080" w:firstLine="708"/>
        <w:jc w:val="both"/>
        <w:rPr>
          <w:rFonts w:ascii="Arial" w:hAnsi="Arial" w:cs="Arial"/>
          <w:sz w:val="18"/>
          <w:szCs w:val="18"/>
        </w:rPr>
      </w:pPr>
    </w:p>
    <w:p w14:paraId="6C210C41" w14:textId="012093E0" w:rsidR="009D37EE" w:rsidRDefault="00F15C26" w:rsidP="00F15C26">
      <w:pPr>
        <w:autoSpaceDE w:val="0"/>
        <w:ind w:left="-709" w:firstLine="708"/>
        <w:jc w:val="both"/>
        <w:rPr>
          <w:rFonts w:ascii="Arial" w:hAnsi="Arial" w:cs="Arial"/>
          <w:sz w:val="18"/>
          <w:szCs w:val="18"/>
        </w:rPr>
      </w:pPr>
      <w:r>
        <w:rPr>
          <w:rFonts w:ascii="Arial" w:hAnsi="Arial" w:cs="Arial"/>
          <w:sz w:val="18"/>
          <w:szCs w:val="18"/>
        </w:rPr>
        <w:t>Allegato A</w:t>
      </w:r>
    </w:p>
    <w:p w14:paraId="59D5B0F2" w14:textId="75F21312" w:rsidR="00F15C26" w:rsidRDefault="00F15C26" w:rsidP="00F15C26">
      <w:pPr>
        <w:autoSpaceDE w:val="0"/>
        <w:ind w:left="-709" w:firstLine="708"/>
        <w:jc w:val="both"/>
        <w:rPr>
          <w:rFonts w:ascii="Arial" w:hAnsi="Arial" w:cs="Arial"/>
          <w:sz w:val="18"/>
          <w:szCs w:val="18"/>
        </w:rPr>
      </w:pPr>
    </w:p>
    <w:p w14:paraId="62D29911" w14:textId="44470102" w:rsidR="00F15C26" w:rsidRDefault="00F15C26" w:rsidP="00F15C26">
      <w:pPr>
        <w:autoSpaceDE w:val="0"/>
        <w:ind w:left="-709" w:firstLine="708"/>
        <w:jc w:val="both"/>
        <w:rPr>
          <w:rFonts w:ascii="Arial" w:hAnsi="Arial" w:cs="Arial"/>
          <w:sz w:val="18"/>
          <w:szCs w:val="18"/>
        </w:rPr>
      </w:pPr>
    </w:p>
    <w:p w14:paraId="72FE8FC7" w14:textId="420C065B" w:rsidR="00F15C26" w:rsidRDefault="00F15C26" w:rsidP="00F15C26">
      <w:pPr>
        <w:autoSpaceDE w:val="0"/>
        <w:ind w:left="-709" w:firstLine="708"/>
        <w:jc w:val="both"/>
        <w:rPr>
          <w:rFonts w:ascii="Arial" w:hAnsi="Arial" w:cs="Arial"/>
          <w:sz w:val="18"/>
          <w:szCs w:val="18"/>
        </w:rPr>
      </w:pPr>
      <w:r>
        <w:rPr>
          <w:noProof/>
        </w:rPr>
        <w:drawing>
          <wp:inline distT="0" distB="0" distL="0" distR="0" wp14:anchorId="625C9A1D" wp14:editId="78883729">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3BD052FA" w14:textId="77777777" w:rsidR="00F15C26" w:rsidRDefault="00F15C26" w:rsidP="00F15C26">
      <w:pPr>
        <w:autoSpaceDE w:val="0"/>
        <w:ind w:left="-709" w:firstLine="708"/>
        <w:jc w:val="both"/>
        <w:rPr>
          <w:rFonts w:ascii="Arial" w:hAnsi="Arial" w:cs="Arial"/>
          <w:sz w:val="18"/>
          <w:szCs w:val="18"/>
        </w:rPr>
      </w:pPr>
    </w:p>
    <w:p w14:paraId="031BD238" w14:textId="77777777" w:rsidR="00F15C26" w:rsidRDefault="00F15C26" w:rsidP="00FC46A5">
      <w:pPr>
        <w:autoSpaceDE w:val="0"/>
        <w:ind w:left="7080" w:firstLine="708"/>
        <w:jc w:val="both"/>
        <w:rPr>
          <w:rFonts w:ascii="Arial" w:hAnsi="Arial" w:cs="Arial"/>
          <w:sz w:val="18"/>
          <w:szCs w:val="18"/>
        </w:rPr>
      </w:pPr>
    </w:p>
    <w:p w14:paraId="38A98AEA" w14:textId="12DB56F8" w:rsidR="00FC46A5" w:rsidRDefault="00FC46A5" w:rsidP="00FC46A5">
      <w:pPr>
        <w:autoSpaceDE w:val="0"/>
        <w:ind w:left="7080" w:firstLine="708"/>
        <w:jc w:val="both"/>
        <w:rPr>
          <w:rFonts w:ascii="Arial" w:hAnsi="Arial" w:cs="Arial"/>
          <w:sz w:val="18"/>
          <w:szCs w:val="18"/>
        </w:rPr>
      </w:pPr>
      <w:r>
        <w:rPr>
          <w:rFonts w:ascii="Arial" w:hAnsi="Arial" w:cs="Arial"/>
          <w:sz w:val="18"/>
          <w:szCs w:val="18"/>
        </w:rPr>
        <w:t>Al Dirigente Scolastico</w:t>
      </w:r>
    </w:p>
    <w:p w14:paraId="0CCDBD94" w14:textId="4B914807" w:rsidR="00F15C26" w:rsidRDefault="00F15C26" w:rsidP="00FC46A5">
      <w:pPr>
        <w:autoSpaceDE w:val="0"/>
        <w:ind w:left="7080" w:firstLine="708"/>
        <w:jc w:val="both"/>
        <w:rPr>
          <w:rFonts w:ascii="Arial" w:hAnsi="Arial" w:cs="Arial"/>
          <w:sz w:val="18"/>
          <w:szCs w:val="18"/>
        </w:rPr>
      </w:pPr>
      <w:r>
        <w:rPr>
          <w:rFonts w:ascii="Arial" w:hAnsi="Arial" w:cs="Arial"/>
          <w:sz w:val="18"/>
          <w:szCs w:val="18"/>
        </w:rPr>
        <w:t xml:space="preserve">I.C. Francesco Vivona </w:t>
      </w:r>
    </w:p>
    <w:p w14:paraId="1F85228A" w14:textId="2D6401DD" w:rsidR="00F15C26" w:rsidRDefault="00F15C26" w:rsidP="00FC46A5">
      <w:pPr>
        <w:autoSpaceDE w:val="0"/>
        <w:ind w:left="7080" w:firstLine="708"/>
        <w:jc w:val="both"/>
        <w:rPr>
          <w:rFonts w:ascii="Arial" w:hAnsi="Arial" w:cs="Arial"/>
          <w:sz w:val="18"/>
          <w:szCs w:val="18"/>
        </w:rPr>
      </w:pPr>
      <w:r>
        <w:rPr>
          <w:rFonts w:ascii="Arial" w:hAnsi="Arial" w:cs="Arial"/>
          <w:sz w:val="18"/>
          <w:szCs w:val="18"/>
        </w:rPr>
        <w:t xml:space="preserve">Calatafimi Segesta </w:t>
      </w:r>
    </w:p>
    <w:p w14:paraId="5B42FEE9" w14:textId="77777777" w:rsidR="00FC46A5" w:rsidRDefault="00FC46A5" w:rsidP="00FC46A5">
      <w:pPr>
        <w:autoSpaceDE w:val="0"/>
        <w:ind w:left="5103"/>
        <w:jc w:val="both"/>
        <w:rPr>
          <w:rFonts w:ascii="Arial" w:hAnsi="Arial" w:cs="Arial"/>
        </w:rPr>
      </w:pPr>
    </w:p>
    <w:p w14:paraId="37ABC90F" w14:textId="335EE127" w:rsidR="00F15C26" w:rsidRPr="00F15C26" w:rsidRDefault="00F15C26" w:rsidP="00F15C26">
      <w:pPr>
        <w:autoSpaceDE w:val="0"/>
        <w:rPr>
          <w:rFonts w:ascii="Arial" w:hAnsi="Arial" w:cs="Arial"/>
          <w:b/>
          <w:sz w:val="18"/>
          <w:szCs w:val="18"/>
        </w:rPr>
      </w:pPr>
      <w:r>
        <w:rPr>
          <w:rFonts w:ascii="Arial" w:hAnsi="Arial" w:cs="Arial"/>
          <w:b/>
          <w:sz w:val="18"/>
          <w:szCs w:val="18"/>
        </w:rPr>
        <w:t xml:space="preserve">Istanza </w:t>
      </w:r>
      <w:r w:rsidR="00FC46A5" w:rsidRPr="00C15050">
        <w:rPr>
          <w:rFonts w:ascii="Arial" w:hAnsi="Arial" w:cs="Arial"/>
          <w:b/>
          <w:sz w:val="18"/>
          <w:szCs w:val="18"/>
        </w:rPr>
        <w:t xml:space="preserve"> di partecipazione alla </w:t>
      </w:r>
      <w:r w:rsidR="00CC59CE" w:rsidRPr="00C15050">
        <w:rPr>
          <w:rFonts w:ascii="Arial" w:hAnsi="Arial" w:cs="Arial"/>
          <w:b/>
          <w:sz w:val="18"/>
          <w:szCs w:val="18"/>
        </w:rPr>
        <w:t xml:space="preserve">selezione </w:t>
      </w:r>
      <w:r>
        <w:rPr>
          <w:rFonts w:ascii="Arial" w:hAnsi="Arial" w:cs="Arial"/>
          <w:b/>
          <w:sz w:val="18"/>
          <w:szCs w:val="18"/>
        </w:rPr>
        <w:t xml:space="preserve"> di  docente tutor  nel  progetto </w:t>
      </w:r>
      <w:r w:rsidRPr="00F15C26">
        <w:rPr>
          <w:rFonts w:ascii="Arial" w:hAnsi="Arial" w:cs="Arial"/>
          <w:b/>
          <w:sz w:val="18"/>
          <w:szCs w:val="18"/>
        </w:rPr>
        <w:t xml:space="preserve"> “ CRESCERE INSIEME” a valere su :</w:t>
      </w:r>
    </w:p>
    <w:p w14:paraId="544D0D0E"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2AFAAC4D" w14:textId="77777777" w:rsidR="00F15C26" w:rsidRPr="00F15C26" w:rsidRDefault="00F15C26" w:rsidP="00F15C26">
      <w:pPr>
        <w:autoSpaceDE w:val="0"/>
        <w:rPr>
          <w:rFonts w:ascii="Arial" w:hAnsi="Arial" w:cs="Arial"/>
          <w:b/>
          <w:sz w:val="18"/>
          <w:szCs w:val="18"/>
        </w:rPr>
      </w:pPr>
    </w:p>
    <w:p w14:paraId="6DB0D41F"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CUP D54D25006440007</w:t>
      </w:r>
    </w:p>
    <w:p w14:paraId="33C69469"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CNP  ESO4.6.A4.A-FSEPN-SI-2025-783</w:t>
      </w:r>
    </w:p>
    <w:p w14:paraId="64385064"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Titolo progetto “ Crescere Insieme”</w:t>
      </w:r>
    </w:p>
    <w:p w14:paraId="5E391C54" w14:textId="77777777" w:rsidR="00F15C26" w:rsidRDefault="00F15C26" w:rsidP="00FC46A5">
      <w:pPr>
        <w:autoSpaceDE w:val="0"/>
        <w:spacing w:line="480" w:lineRule="auto"/>
        <w:jc w:val="both"/>
        <w:rPr>
          <w:rFonts w:ascii="Arial" w:hAnsi="Arial" w:cs="Arial"/>
        </w:rPr>
      </w:pPr>
    </w:p>
    <w:p w14:paraId="5DEEBE1F" w14:textId="29528806"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6542D130"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BA1460">
        <w:rPr>
          <w:rFonts w:ascii="Arial" w:hAnsi="Arial" w:cs="Arial"/>
          <w:sz w:val="18"/>
          <w:szCs w:val="18"/>
        </w:rPr>
        <w:t>TUTOR</w:t>
      </w:r>
      <w:r>
        <w:rPr>
          <w:rFonts w:ascii="Arial" w:hAnsi="Arial" w:cs="Arial"/>
          <w:sz w:val="18"/>
          <w:szCs w:val="18"/>
        </w:rPr>
        <w:t xml:space="preserve"> relativamente al progetto di cui sopra nei moduli:</w:t>
      </w:r>
    </w:p>
    <w:p w14:paraId="4F600517" w14:textId="31B0175A" w:rsidR="00327E32" w:rsidRDefault="00327E32" w:rsidP="00FC46A5">
      <w:pPr>
        <w:autoSpaceDE w:val="0"/>
        <w:jc w:val="both"/>
        <w:rPr>
          <w:rFonts w:ascii="Arial" w:hAnsi="Arial" w:cs="Arial"/>
          <w:sz w:val="18"/>
          <w:szCs w:val="18"/>
        </w:rPr>
      </w:pPr>
    </w:p>
    <w:p w14:paraId="4B7CA2EC" w14:textId="77777777" w:rsidR="00327E32" w:rsidRDefault="00327E32" w:rsidP="00FC46A5">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gridCol w:w="993"/>
      </w:tblGrid>
      <w:tr w:rsidR="00114678" w:rsidRPr="00B841DE" w14:paraId="1D0B704A" w14:textId="77777777" w:rsidTr="00BE3B3A">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D42C7E7" w14:textId="77777777" w:rsidR="00114678" w:rsidRPr="00B841DE" w:rsidRDefault="00114678"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7777777" w:rsidR="00114678" w:rsidRPr="00B841DE" w:rsidRDefault="00114678"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77777777" w:rsidR="00114678" w:rsidRPr="00B841DE" w:rsidRDefault="0011467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69EA383E" w14:textId="77777777" w:rsidR="00114678" w:rsidRPr="004D72AC" w:rsidRDefault="00114678" w:rsidP="00BE3B3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77777777" w:rsidR="00114678" w:rsidRPr="004D72AC" w:rsidRDefault="0011467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0E6DAB" w14:paraId="5F007488"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5ADF812D" w14:textId="77777777" w:rsidR="000E6DAB" w:rsidRDefault="000E6DAB" w:rsidP="000E6DAB">
            <w:pPr>
              <w:suppressAutoHyphens/>
              <w:jc w:val="both"/>
              <w:rPr>
                <w:rFonts w:ascii="Arial" w:hAnsi="Arial" w:cs="Arial"/>
                <w:b/>
                <w:bCs/>
                <w:color w:val="333333"/>
                <w:sz w:val="14"/>
                <w:szCs w:val="14"/>
              </w:rPr>
            </w:pPr>
          </w:p>
        </w:tc>
        <w:tc>
          <w:tcPr>
            <w:tcW w:w="2835" w:type="dxa"/>
          </w:tcPr>
          <w:p w14:paraId="4B6B8153" w14:textId="33ACF8FB" w:rsidR="000E6DAB" w:rsidRPr="000E6DAB" w:rsidRDefault="003C28EB" w:rsidP="000E6DAB">
            <w:pPr>
              <w:rPr>
                <w:sz w:val="28"/>
                <w:szCs w:val="28"/>
              </w:rPr>
            </w:pPr>
            <w:r>
              <w:rPr>
                <w:b/>
                <w:bCs/>
              </w:rPr>
              <w:t>144657</w:t>
            </w:r>
          </w:p>
        </w:tc>
        <w:tc>
          <w:tcPr>
            <w:tcW w:w="3969" w:type="dxa"/>
          </w:tcPr>
          <w:p w14:paraId="22D35324" w14:textId="63CE8991" w:rsidR="000E6DAB" w:rsidRPr="003C28EB" w:rsidRDefault="000E6DAB" w:rsidP="000E6DAB">
            <w:pPr>
              <w:pStyle w:val="NormaleWeb"/>
              <w:spacing w:before="0" w:beforeAutospacing="0" w:after="0" w:afterAutospacing="0"/>
              <w:jc w:val="both"/>
              <w:rPr>
                <w:rStyle w:val="Enfasigrassetto"/>
                <w:sz w:val="20"/>
                <w:szCs w:val="20"/>
              </w:rPr>
            </w:pPr>
            <w:r w:rsidRPr="003C28EB">
              <w:rPr>
                <w:rStyle w:val="Enfasigrassetto"/>
                <w:sz w:val="20"/>
                <w:szCs w:val="20"/>
              </w:rPr>
              <w:t>“Orienteering</w:t>
            </w:r>
            <w:r w:rsidR="003C28EB" w:rsidRPr="003C28EB">
              <w:rPr>
                <w:rStyle w:val="Enfasigrassetto"/>
                <w:sz w:val="20"/>
                <w:szCs w:val="20"/>
              </w:rPr>
              <w:t xml:space="preserve"> Calatafimi Segesta </w:t>
            </w:r>
            <w:r w:rsidRPr="003C28EB">
              <w:rPr>
                <w:rStyle w:val="Enfasigrassetto"/>
                <w:sz w:val="20"/>
                <w:szCs w:val="20"/>
              </w:rPr>
              <w:t>”</w:t>
            </w:r>
          </w:p>
          <w:p w14:paraId="20295D14" w14:textId="77777777" w:rsidR="000E6DAB" w:rsidRDefault="000E6DAB" w:rsidP="000E6DAB">
            <w:pPr>
              <w:pStyle w:val="NormaleWeb"/>
              <w:spacing w:before="0" w:beforeAutospacing="0"/>
              <w:jc w:val="both"/>
              <w:rPr>
                <w:sz w:val="20"/>
                <w:szCs w:val="20"/>
              </w:rPr>
            </w:pPr>
            <w:r w:rsidRPr="002603A1">
              <w:rPr>
                <w:sz w:val="20"/>
                <w:szCs w:val="20"/>
              </w:rPr>
              <w:t xml:space="preserve"> </w:t>
            </w:r>
            <w:r w:rsidRPr="002603A1">
              <w:rPr>
                <w:rFonts w:ascii="Segoe UI Emoji" w:hAnsi="Segoe UI Emoji" w:cs="Segoe UI Emoji"/>
                <w:sz w:val="20"/>
                <w:szCs w:val="20"/>
              </w:rPr>
              <w:t>➡️</w:t>
            </w:r>
            <w:r w:rsidRPr="002603A1">
              <w:rPr>
                <w:sz w:val="20"/>
                <w:szCs w:val="20"/>
              </w:rPr>
              <w:t xml:space="preserve"> studenti scuola </w:t>
            </w:r>
            <w:r>
              <w:rPr>
                <w:sz w:val="20"/>
                <w:szCs w:val="20"/>
              </w:rPr>
              <w:t xml:space="preserve">primaria / </w:t>
            </w:r>
            <w:r w:rsidRPr="002603A1">
              <w:rPr>
                <w:sz w:val="20"/>
                <w:szCs w:val="20"/>
              </w:rPr>
              <w:t>secondaria di Calatafimi Segesta</w:t>
            </w:r>
          </w:p>
          <w:p w14:paraId="764D2F28" w14:textId="3191A062" w:rsidR="000E6DAB" w:rsidRPr="000E6DAB" w:rsidRDefault="000E6DAB" w:rsidP="000E6DAB">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A1701DA" w14:textId="77777777" w:rsidR="000E6DAB" w:rsidRPr="00597920"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2FAEC676" w14:textId="77777777" w:rsidR="000E6DAB" w:rsidRPr="00597920" w:rsidRDefault="000E6DAB" w:rsidP="000E6DAB">
            <w:pPr>
              <w:jc w:val="center"/>
              <w:rPr>
                <w:rFonts w:asciiTheme="minorHAnsi" w:hAnsiTheme="minorHAnsi"/>
                <w:i/>
                <w:sz w:val="22"/>
                <w:szCs w:val="22"/>
              </w:rPr>
            </w:pPr>
          </w:p>
        </w:tc>
      </w:tr>
      <w:tr w:rsidR="000E6DAB" w14:paraId="4A00F6E8"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2F83732D" w14:textId="77777777" w:rsidR="000E6DAB" w:rsidRDefault="000E6DAB" w:rsidP="000E6DAB">
            <w:pPr>
              <w:suppressAutoHyphens/>
              <w:jc w:val="both"/>
              <w:rPr>
                <w:rFonts w:ascii="Arial" w:hAnsi="Arial" w:cs="Arial"/>
                <w:b/>
                <w:bCs/>
                <w:color w:val="333333"/>
                <w:sz w:val="14"/>
                <w:szCs w:val="14"/>
              </w:rPr>
            </w:pPr>
          </w:p>
        </w:tc>
        <w:tc>
          <w:tcPr>
            <w:tcW w:w="2835" w:type="dxa"/>
          </w:tcPr>
          <w:p w14:paraId="60E66328" w14:textId="03D310BA" w:rsidR="000E6DAB" w:rsidRPr="00E02811" w:rsidRDefault="003C28EB" w:rsidP="000E6DAB">
            <w:pPr>
              <w:rPr>
                <w:sz w:val="24"/>
                <w:szCs w:val="24"/>
              </w:rPr>
            </w:pPr>
            <w:r>
              <w:rPr>
                <w:b/>
                <w:bCs/>
              </w:rPr>
              <w:t>144659</w:t>
            </w:r>
            <w:r>
              <w:t xml:space="preserve"> </w:t>
            </w:r>
            <w:r w:rsidR="000E6DAB" w:rsidRPr="004C4772">
              <w:t xml:space="preserve"> </w:t>
            </w:r>
          </w:p>
        </w:tc>
        <w:tc>
          <w:tcPr>
            <w:tcW w:w="3969" w:type="dxa"/>
          </w:tcPr>
          <w:p w14:paraId="4E1FD957" w14:textId="5CCD1EBD" w:rsidR="000E6DAB" w:rsidRPr="003C28EB" w:rsidRDefault="000E6DAB" w:rsidP="000E6DAB">
            <w:pPr>
              <w:pStyle w:val="NormaleWeb"/>
              <w:spacing w:before="0" w:beforeAutospacing="0" w:after="0" w:afterAutospacing="0"/>
              <w:jc w:val="both"/>
              <w:rPr>
                <w:rStyle w:val="Enfasigrassetto"/>
                <w:sz w:val="20"/>
                <w:szCs w:val="20"/>
              </w:rPr>
            </w:pPr>
            <w:r w:rsidRPr="002603A1">
              <w:rPr>
                <w:sz w:val="20"/>
                <w:szCs w:val="20"/>
              </w:rPr>
              <w:t>“</w:t>
            </w:r>
            <w:r w:rsidRPr="003C28EB">
              <w:rPr>
                <w:rStyle w:val="Enfasigrassetto"/>
                <w:sz w:val="20"/>
                <w:szCs w:val="20"/>
              </w:rPr>
              <w:t>Orienteering</w:t>
            </w:r>
            <w:r w:rsidR="003C28EB" w:rsidRPr="003C28EB">
              <w:rPr>
                <w:rStyle w:val="Enfasigrassetto"/>
                <w:sz w:val="20"/>
                <w:szCs w:val="20"/>
              </w:rPr>
              <w:t xml:space="preserve"> Vita</w:t>
            </w:r>
            <w:r w:rsidRPr="003C28EB">
              <w:rPr>
                <w:rStyle w:val="Enfasigrassetto"/>
                <w:sz w:val="20"/>
                <w:szCs w:val="20"/>
              </w:rPr>
              <w:t>”</w:t>
            </w:r>
          </w:p>
          <w:p w14:paraId="36E1AAF5" w14:textId="77777777" w:rsidR="000E6DAB" w:rsidRDefault="000E6DAB" w:rsidP="000E6DAB">
            <w:pPr>
              <w:pStyle w:val="NormaleWeb"/>
              <w:spacing w:before="0" w:beforeAutospacing="0" w:after="0" w:afterAutospacing="0"/>
              <w:jc w:val="both"/>
              <w:rPr>
                <w:sz w:val="20"/>
                <w:szCs w:val="20"/>
              </w:rPr>
            </w:pPr>
            <w:r w:rsidRPr="002603A1">
              <w:rPr>
                <w:sz w:val="20"/>
                <w:szCs w:val="20"/>
              </w:rPr>
              <w:t xml:space="preserve"> </w:t>
            </w:r>
            <w:r w:rsidRPr="002603A1">
              <w:rPr>
                <w:rFonts w:ascii="Segoe UI Emoji" w:hAnsi="Segoe UI Emoji" w:cs="Segoe UI Emoji"/>
                <w:sz w:val="20"/>
                <w:szCs w:val="20"/>
              </w:rPr>
              <w:t>➡️</w:t>
            </w:r>
            <w:r w:rsidRPr="002603A1">
              <w:rPr>
                <w:sz w:val="20"/>
                <w:szCs w:val="20"/>
              </w:rPr>
              <w:t xml:space="preserve"> studenti scuola </w:t>
            </w:r>
            <w:r>
              <w:rPr>
                <w:sz w:val="20"/>
                <w:szCs w:val="20"/>
              </w:rPr>
              <w:t>primaria/</w:t>
            </w:r>
            <w:r w:rsidRPr="002603A1">
              <w:rPr>
                <w:sz w:val="20"/>
                <w:szCs w:val="20"/>
              </w:rPr>
              <w:t xml:space="preserve">secondaria di I grado </w:t>
            </w:r>
            <w:r>
              <w:rPr>
                <w:sz w:val="20"/>
                <w:szCs w:val="20"/>
              </w:rPr>
              <w:t xml:space="preserve"> di </w:t>
            </w:r>
            <w:r w:rsidRPr="002603A1">
              <w:rPr>
                <w:sz w:val="20"/>
                <w:szCs w:val="20"/>
              </w:rPr>
              <w:t xml:space="preserve"> </w:t>
            </w:r>
            <w:r>
              <w:rPr>
                <w:sz w:val="20"/>
                <w:szCs w:val="20"/>
              </w:rPr>
              <w:t>Vita</w:t>
            </w:r>
          </w:p>
          <w:p w14:paraId="0176DF42" w14:textId="0158AE3D"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5FA5C4" w14:textId="77777777" w:rsidR="000E6DAB" w:rsidRPr="00597920"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867324A" w14:textId="77777777" w:rsidR="000E6DAB" w:rsidRPr="00597920" w:rsidRDefault="000E6DAB" w:rsidP="000E6DAB">
            <w:pPr>
              <w:jc w:val="center"/>
              <w:rPr>
                <w:rFonts w:asciiTheme="minorHAnsi" w:hAnsiTheme="minorHAnsi"/>
                <w:i/>
                <w:sz w:val="22"/>
                <w:szCs w:val="22"/>
              </w:rPr>
            </w:pPr>
          </w:p>
        </w:tc>
      </w:tr>
      <w:tr w:rsidR="000E6DAB" w14:paraId="6F79BDDB"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1D11481B" w14:textId="77777777" w:rsidR="000E6DAB" w:rsidRDefault="000E6DAB" w:rsidP="000E6DAB">
            <w:pPr>
              <w:suppressAutoHyphens/>
              <w:jc w:val="both"/>
              <w:rPr>
                <w:rFonts w:ascii="Arial" w:hAnsi="Arial" w:cs="Arial"/>
                <w:b/>
                <w:bCs/>
                <w:color w:val="333333"/>
                <w:sz w:val="14"/>
                <w:szCs w:val="14"/>
              </w:rPr>
            </w:pPr>
          </w:p>
        </w:tc>
        <w:tc>
          <w:tcPr>
            <w:tcW w:w="2835" w:type="dxa"/>
          </w:tcPr>
          <w:p w14:paraId="3B07F2F9" w14:textId="17443C47" w:rsidR="000E6DAB" w:rsidRPr="00E02811" w:rsidRDefault="003C28EB" w:rsidP="000E6DAB">
            <w:pPr>
              <w:rPr>
                <w:sz w:val="24"/>
                <w:szCs w:val="24"/>
              </w:rPr>
            </w:pPr>
            <w:r>
              <w:rPr>
                <w:b/>
                <w:bCs/>
              </w:rPr>
              <w:t>144663</w:t>
            </w:r>
          </w:p>
        </w:tc>
        <w:tc>
          <w:tcPr>
            <w:tcW w:w="3969" w:type="dxa"/>
          </w:tcPr>
          <w:p w14:paraId="4CFC8154" w14:textId="77777777" w:rsidR="000E6DAB" w:rsidRPr="00502A94" w:rsidRDefault="000E6DAB" w:rsidP="000E6DAB">
            <w:pPr>
              <w:rPr>
                <w:rStyle w:val="Enfasigrassetto"/>
                <w:bCs w:val="0"/>
              </w:rPr>
            </w:pPr>
            <w:r w:rsidRPr="00502A94">
              <w:rPr>
                <w:rStyle w:val="Enfasigrassetto"/>
              </w:rPr>
              <w:t>"Sotto le Stelle di Calatafimi</w:t>
            </w:r>
            <w:r w:rsidRPr="002603A1">
              <w:rPr>
                <w:rFonts w:asciiTheme="minorHAnsi" w:hAnsiTheme="minorHAnsi" w:cstheme="minorHAnsi"/>
                <w:bCs/>
                <w:sz w:val="22"/>
                <w:szCs w:val="22"/>
              </w:rPr>
              <w:t xml:space="preserve"> </w:t>
            </w:r>
            <w:r w:rsidRPr="00502A94">
              <w:rPr>
                <w:rStyle w:val="Enfasigrassetto"/>
                <w:bCs w:val="0"/>
              </w:rPr>
              <w:t>–  Viaggio tra scienza, cielo e mito"</w:t>
            </w:r>
          </w:p>
          <w:p w14:paraId="0DFA535A" w14:textId="77777777" w:rsidR="000E6DAB" w:rsidRDefault="000E6DAB" w:rsidP="000E6DAB">
            <w:r w:rsidRPr="002603A1">
              <w:rPr>
                <w:rFonts w:ascii="Segoe UI Emoji" w:hAnsi="Segoe UI Emoji" w:cs="Segoe UI Emoji"/>
              </w:rPr>
              <w:t>➡️</w:t>
            </w:r>
            <w:r w:rsidRPr="002603A1">
              <w:t xml:space="preserve"> studenti scuola</w:t>
            </w:r>
            <w:r>
              <w:t xml:space="preserve"> primaria/</w:t>
            </w:r>
            <w:r w:rsidRPr="002603A1">
              <w:t xml:space="preserve"> secondaria di I grado </w:t>
            </w:r>
            <w:r>
              <w:t xml:space="preserve"> di Calatafimi Segesta</w:t>
            </w:r>
          </w:p>
          <w:p w14:paraId="575C6362" w14:textId="77777777" w:rsidR="000E6DAB" w:rsidRDefault="000E6DAB" w:rsidP="000E6DAB">
            <w:r>
              <w:t xml:space="preserve"> </w:t>
            </w:r>
          </w:p>
          <w:p w14:paraId="3B011904" w14:textId="42210EF3"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299122" w14:textId="1897FB2E"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39B1A7A8" w14:textId="77777777" w:rsidR="000E6DAB" w:rsidRPr="00597920" w:rsidRDefault="000E6DAB" w:rsidP="000E6DAB">
            <w:pPr>
              <w:jc w:val="center"/>
              <w:rPr>
                <w:rFonts w:asciiTheme="minorHAnsi" w:hAnsiTheme="minorHAnsi"/>
                <w:i/>
                <w:sz w:val="22"/>
                <w:szCs w:val="22"/>
              </w:rPr>
            </w:pPr>
          </w:p>
        </w:tc>
      </w:tr>
      <w:tr w:rsidR="000E6DAB" w14:paraId="16B9468A"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2D9D9EC" w14:textId="77777777" w:rsidR="000E6DAB" w:rsidRDefault="000E6DAB" w:rsidP="000E6DAB">
            <w:pPr>
              <w:suppressAutoHyphens/>
              <w:jc w:val="both"/>
              <w:rPr>
                <w:rFonts w:ascii="Arial" w:hAnsi="Arial" w:cs="Arial"/>
                <w:b/>
                <w:bCs/>
                <w:color w:val="333333"/>
                <w:sz w:val="14"/>
                <w:szCs w:val="14"/>
              </w:rPr>
            </w:pPr>
          </w:p>
        </w:tc>
        <w:tc>
          <w:tcPr>
            <w:tcW w:w="2835" w:type="dxa"/>
          </w:tcPr>
          <w:p w14:paraId="3A8A181D" w14:textId="2D37648C" w:rsidR="000E6DAB" w:rsidRPr="00E02811" w:rsidRDefault="003C28EB" w:rsidP="000E6DAB">
            <w:pPr>
              <w:rPr>
                <w:sz w:val="24"/>
                <w:szCs w:val="24"/>
              </w:rPr>
            </w:pPr>
            <w:r>
              <w:rPr>
                <w:b/>
                <w:bCs/>
              </w:rPr>
              <w:t>144683</w:t>
            </w:r>
          </w:p>
        </w:tc>
        <w:tc>
          <w:tcPr>
            <w:tcW w:w="3969" w:type="dxa"/>
          </w:tcPr>
          <w:p w14:paraId="31F06083" w14:textId="77777777" w:rsidR="000E6DAB" w:rsidRPr="00502A94" w:rsidRDefault="000E6DAB" w:rsidP="000E6DAB">
            <w:pPr>
              <w:rPr>
                <w:rStyle w:val="Enfasigrassetto"/>
                <w:bCs w:val="0"/>
              </w:rPr>
            </w:pPr>
            <w:r w:rsidRPr="00502A94">
              <w:rPr>
                <w:rStyle w:val="Enfasigrassetto"/>
                <w:bCs w:val="0"/>
              </w:rPr>
              <w:t>"Sotto le Stelle di Vita – Viaggio nell’Astronomia".</w:t>
            </w:r>
          </w:p>
          <w:p w14:paraId="6DB34EC3" w14:textId="77777777" w:rsidR="000E6DAB" w:rsidRDefault="000E6DAB" w:rsidP="000E6DAB">
            <w:r w:rsidRPr="002603A1">
              <w:rPr>
                <w:rFonts w:ascii="Segoe UI Emoji" w:hAnsi="Segoe UI Emoji" w:cs="Segoe UI Emoji"/>
              </w:rPr>
              <w:t>➡️</w:t>
            </w:r>
            <w:r w:rsidRPr="002603A1">
              <w:t xml:space="preserve"> studenti scuola </w:t>
            </w:r>
            <w:r>
              <w:t>primaria/</w:t>
            </w:r>
            <w:r w:rsidRPr="002603A1">
              <w:t xml:space="preserve">secondaria di I grado </w:t>
            </w:r>
            <w:r>
              <w:t xml:space="preserve"> di </w:t>
            </w:r>
            <w:r w:rsidRPr="002603A1">
              <w:t xml:space="preserve"> </w:t>
            </w:r>
            <w:r>
              <w:t>Vita</w:t>
            </w:r>
          </w:p>
          <w:p w14:paraId="12E1927E" w14:textId="77777777" w:rsidR="000E6DAB" w:rsidRDefault="000E6DAB" w:rsidP="000E6DAB">
            <w:pPr>
              <w:rPr>
                <w:rFonts w:asciiTheme="minorHAnsi" w:hAnsiTheme="minorHAnsi" w:cstheme="minorHAnsi"/>
                <w:bCs/>
                <w:sz w:val="22"/>
                <w:szCs w:val="22"/>
              </w:rPr>
            </w:pPr>
          </w:p>
          <w:p w14:paraId="5ECBE128" w14:textId="5A4BCD1B"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89A674" w14:textId="198BCFBB"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1C391B3" w14:textId="77777777" w:rsidR="000E6DAB" w:rsidRPr="00597920" w:rsidRDefault="000E6DAB" w:rsidP="000E6DAB">
            <w:pPr>
              <w:jc w:val="center"/>
              <w:rPr>
                <w:rFonts w:asciiTheme="minorHAnsi" w:hAnsiTheme="minorHAnsi"/>
                <w:i/>
                <w:sz w:val="22"/>
                <w:szCs w:val="22"/>
              </w:rPr>
            </w:pPr>
          </w:p>
        </w:tc>
      </w:tr>
      <w:tr w:rsidR="000E6DAB" w14:paraId="3EC742A7"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0A5D8714" w14:textId="77777777" w:rsidR="000E6DAB" w:rsidRDefault="000E6DAB" w:rsidP="000E6DAB">
            <w:pPr>
              <w:suppressAutoHyphens/>
              <w:jc w:val="both"/>
              <w:rPr>
                <w:rFonts w:ascii="Arial" w:hAnsi="Arial" w:cs="Arial"/>
                <w:b/>
                <w:bCs/>
                <w:color w:val="333333"/>
                <w:sz w:val="14"/>
                <w:szCs w:val="14"/>
              </w:rPr>
            </w:pPr>
          </w:p>
        </w:tc>
        <w:tc>
          <w:tcPr>
            <w:tcW w:w="2835" w:type="dxa"/>
          </w:tcPr>
          <w:p w14:paraId="4113C875" w14:textId="0DE0FC78" w:rsidR="000E6DAB" w:rsidRPr="00E02811" w:rsidRDefault="003C28EB" w:rsidP="000E6DAB">
            <w:pPr>
              <w:rPr>
                <w:sz w:val="24"/>
                <w:szCs w:val="24"/>
              </w:rPr>
            </w:pPr>
            <w:r>
              <w:rPr>
                <w:b/>
                <w:bCs/>
              </w:rPr>
              <w:t>149022</w:t>
            </w:r>
          </w:p>
        </w:tc>
        <w:tc>
          <w:tcPr>
            <w:tcW w:w="3969" w:type="dxa"/>
          </w:tcPr>
          <w:p w14:paraId="5C637208" w14:textId="77777777" w:rsidR="000E6DAB" w:rsidRDefault="000E6DAB" w:rsidP="000E6DAB">
            <w:pPr>
              <w:rPr>
                <w:rStyle w:val="Enfasigrassetto"/>
              </w:rPr>
            </w:pPr>
            <w:r>
              <w:rPr>
                <w:rStyle w:val="Enfasigrassetto"/>
              </w:rPr>
              <w:t xml:space="preserve">“Colori e Identità – Un murales per raccontarci” </w:t>
            </w:r>
          </w:p>
          <w:p w14:paraId="6E1A86ED"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secondaria di I grado.</w:t>
            </w:r>
          </w:p>
          <w:p w14:paraId="2EFE0CB4" w14:textId="29086F49" w:rsidR="000E6DAB" w:rsidRPr="00E02811" w:rsidRDefault="000E6DAB" w:rsidP="000E6DAB">
            <w:pPr>
              <w:rPr>
                <w:sz w:val="24"/>
                <w:szCs w:val="24"/>
              </w:rPr>
            </w:pPr>
            <w:r>
              <w:br/>
            </w:r>
          </w:p>
        </w:tc>
        <w:tc>
          <w:tcPr>
            <w:tcW w:w="850" w:type="dxa"/>
            <w:tcBorders>
              <w:top w:val="single" w:sz="4" w:space="0" w:color="auto"/>
              <w:left w:val="single" w:sz="4" w:space="0" w:color="auto"/>
              <w:bottom w:val="single" w:sz="4" w:space="0" w:color="auto"/>
              <w:right w:val="single" w:sz="4" w:space="0" w:color="auto"/>
            </w:tcBorders>
          </w:tcPr>
          <w:p w14:paraId="633A2F9A" w14:textId="23ACFF5E"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4A411B75" w14:textId="77777777" w:rsidR="000E6DAB" w:rsidRPr="00597920" w:rsidRDefault="000E6DAB" w:rsidP="000E6DAB">
            <w:pPr>
              <w:jc w:val="center"/>
              <w:rPr>
                <w:rFonts w:asciiTheme="minorHAnsi" w:hAnsiTheme="minorHAnsi"/>
                <w:i/>
                <w:sz w:val="22"/>
                <w:szCs w:val="22"/>
              </w:rPr>
            </w:pPr>
          </w:p>
        </w:tc>
      </w:tr>
      <w:tr w:rsidR="000E6DAB" w14:paraId="79E608A5"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5E6A8769" w14:textId="77777777" w:rsidR="000E6DAB" w:rsidRDefault="000E6DAB" w:rsidP="000E6DAB">
            <w:pPr>
              <w:suppressAutoHyphens/>
              <w:jc w:val="both"/>
              <w:rPr>
                <w:rFonts w:ascii="Arial" w:hAnsi="Arial" w:cs="Arial"/>
                <w:b/>
                <w:bCs/>
                <w:color w:val="333333"/>
                <w:sz w:val="14"/>
                <w:szCs w:val="14"/>
              </w:rPr>
            </w:pPr>
          </w:p>
        </w:tc>
        <w:tc>
          <w:tcPr>
            <w:tcW w:w="2835" w:type="dxa"/>
          </w:tcPr>
          <w:p w14:paraId="37D9A987" w14:textId="3416A789" w:rsidR="000E6DAB" w:rsidRPr="00E02811" w:rsidRDefault="003C28EB" w:rsidP="000E6DAB">
            <w:pPr>
              <w:rPr>
                <w:sz w:val="24"/>
                <w:szCs w:val="24"/>
              </w:rPr>
            </w:pPr>
            <w:r w:rsidRPr="004C4772">
              <w:rPr>
                <w:b/>
                <w:bCs/>
              </w:rPr>
              <w:t>149028</w:t>
            </w:r>
          </w:p>
        </w:tc>
        <w:tc>
          <w:tcPr>
            <w:tcW w:w="3969" w:type="dxa"/>
          </w:tcPr>
          <w:p w14:paraId="454D30DF" w14:textId="77777777" w:rsidR="000E6DAB" w:rsidRPr="00502A94" w:rsidRDefault="000E6DAB" w:rsidP="000E6DAB">
            <w:pPr>
              <w:rPr>
                <w:rStyle w:val="Enfasigrassetto"/>
              </w:rPr>
            </w:pPr>
            <w:r w:rsidRPr="00502A94">
              <w:rPr>
                <w:rStyle w:val="Enfasigrassetto"/>
              </w:rPr>
              <w:t>“La scuola scopre il territorio”</w:t>
            </w:r>
          </w:p>
          <w:p w14:paraId="3D58A51E"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w:t>
            </w:r>
          </w:p>
          <w:p w14:paraId="0CC33C07" w14:textId="77777777" w:rsidR="000E6DAB" w:rsidRDefault="000E6DAB" w:rsidP="000E6DAB">
            <w:pPr>
              <w:rPr>
                <w:rFonts w:asciiTheme="minorHAnsi" w:hAnsiTheme="minorHAnsi" w:cstheme="minorHAnsi"/>
                <w:bCs/>
                <w:sz w:val="22"/>
                <w:szCs w:val="22"/>
              </w:rPr>
            </w:pPr>
          </w:p>
          <w:p w14:paraId="3449667A" w14:textId="3131245F" w:rsidR="000E6DAB" w:rsidRPr="00E02811" w:rsidRDefault="000E6DAB" w:rsidP="003C28EB">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ED2644" w14:textId="32A40771"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6AE1F7A3" w14:textId="77777777" w:rsidR="000E6DAB" w:rsidRPr="00597920" w:rsidRDefault="000E6DAB" w:rsidP="000E6DAB">
            <w:pPr>
              <w:jc w:val="center"/>
              <w:rPr>
                <w:rFonts w:asciiTheme="minorHAnsi" w:hAnsiTheme="minorHAnsi"/>
                <w:i/>
                <w:sz w:val="22"/>
                <w:szCs w:val="22"/>
              </w:rPr>
            </w:pPr>
          </w:p>
        </w:tc>
      </w:tr>
      <w:tr w:rsidR="000E6DAB" w14:paraId="4F477FC5"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C63C37B" w14:textId="77777777" w:rsidR="000E6DAB" w:rsidRDefault="000E6DAB" w:rsidP="000E6DAB">
            <w:pPr>
              <w:suppressAutoHyphens/>
              <w:jc w:val="both"/>
              <w:rPr>
                <w:rFonts w:ascii="Arial" w:hAnsi="Arial" w:cs="Arial"/>
                <w:b/>
                <w:bCs/>
                <w:color w:val="333333"/>
                <w:sz w:val="14"/>
                <w:szCs w:val="14"/>
              </w:rPr>
            </w:pPr>
          </w:p>
        </w:tc>
        <w:tc>
          <w:tcPr>
            <w:tcW w:w="2835" w:type="dxa"/>
          </w:tcPr>
          <w:p w14:paraId="2A4F2A59" w14:textId="6584CA88" w:rsidR="000E6DAB" w:rsidRPr="00E02811" w:rsidRDefault="003C28EB" w:rsidP="000E6DAB">
            <w:pPr>
              <w:rPr>
                <w:sz w:val="24"/>
                <w:szCs w:val="24"/>
              </w:rPr>
            </w:pPr>
            <w:r>
              <w:rPr>
                <w:b/>
                <w:bCs/>
              </w:rPr>
              <w:t>149034</w:t>
            </w:r>
          </w:p>
        </w:tc>
        <w:tc>
          <w:tcPr>
            <w:tcW w:w="3969" w:type="dxa"/>
          </w:tcPr>
          <w:p w14:paraId="6ED2FF2F" w14:textId="77777777" w:rsidR="000E6DAB" w:rsidRDefault="000E6DAB" w:rsidP="000E6DAB">
            <w:pPr>
              <w:rPr>
                <w:rStyle w:val="Enfasigrassetto"/>
              </w:rPr>
            </w:pPr>
            <w:r w:rsidRPr="00502A94">
              <w:rPr>
                <w:rStyle w:val="Enfasigrassetto"/>
              </w:rPr>
              <w:t>“Coding Creativo”</w:t>
            </w:r>
          </w:p>
          <w:p w14:paraId="2F949879"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secondaria di I grado.</w:t>
            </w:r>
          </w:p>
          <w:p w14:paraId="72AA3119" w14:textId="77777777" w:rsidR="000E6DAB" w:rsidRDefault="000E6DAB" w:rsidP="000E6DAB">
            <w:pPr>
              <w:rPr>
                <w:rStyle w:val="Enfasigrassetto"/>
              </w:rPr>
            </w:pPr>
          </w:p>
          <w:p w14:paraId="3A186FB3" w14:textId="2AEA7780"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681F7EC" w14:textId="7603FF3B"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53110707" w14:textId="77777777" w:rsidR="000E6DAB" w:rsidRPr="00597920" w:rsidRDefault="000E6DAB" w:rsidP="000E6DAB">
            <w:pPr>
              <w:jc w:val="center"/>
              <w:rPr>
                <w:rFonts w:asciiTheme="minorHAnsi" w:hAnsiTheme="minorHAnsi"/>
                <w:i/>
                <w:sz w:val="22"/>
                <w:szCs w:val="22"/>
              </w:rPr>
            </w:pPr>
          </w:p>
        </w:tc>
      </w:tr>
      <w:tr w:rsidR="000E6DAB" w14:paraId="5A1430CC"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566D879" w14:textId="77777777" w:rsidR="000E6DAB" w:rsidRDefault="000E6DAB" w:rsidP="000E6DAB">
            <w:pPr>
              <w:suppressAutoHyphens/>
              <w:jc w:val="both"/>
              <w:rPr>
                <w:rFonts w:ascii="Arial" w:hAnsi="Arial" w:cs="Arial"/>
                <w:b/>
                <w:bCs/>
                <w:color w:val="333333"/>
                <w:sz w:val="14"/>
                <w:szCs w:val="14"/>
              </w:rPr>
            </w:pPr>
          </w:p>
        </w:tc>
        <w:tc>
          <w:tcPr>
            <w:tcW w:w="2835" w:type="dxa"/>
          </w:tcPr>
          <w:p w14:paraId="158B69C2" w14:textId="6339D96D" w:rsidR="000E6DAB" w:rsidRPr="00E02811" w:rsidRDefault="003C28EB" w:rsidP="000E6DAB">
            <w:pPr>
              <w:rPr>
                <w:sz w:val="24"/>
                <w:szCs w:val="24"/>
              </w:rPr>
            </w:pPr>
            <w:r w:rsidRPr="00C020E8">
              <w:rPr>
                <w:b/>
                <w:bCs/>
              </w:rPr>
              <w:t>149225</w:t>
            </w:r>
          </w:p>
        </w:tc>
        <w:tc>
          <w:tcPr>
            <w:tcW w:w="3969" w:type="dxa"/>
          </w:tcPr>
          <w:p w14:paraId="56661706" w14:textId="77777777" w:rsidR="000E6DAB" w:rsidRDefault="000E6DAB" w:rsidP="000E6DAB">
            <w:pPr>
              <w:rPr>
                <w:b/>
                <w:bCs/>
              </w:rPr>
            </w:pPr>
            <w:r w:rsidRPr="00502A94">
              <w:rPr>
                <w:b/>
                <w:bCs/>
              </w:rPr>
              <w:t>“Un bosco da amare”</w:t>
            </w:r>
          </w:p>
          <w:p w14:paraId="258E36BE"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 di Calatafimi Segesta </w:t>
            </w:r>
          </w:p>
          <w:p w14:paraId="5BD6F0A3" w14:textId="77777777" w:rsidR="000E6DAB" w:rsidRDefault="000E6DAB" w:rsidP="000E6DAB">
            <w:pPr>
              <w:rPr>
                <w:rStyle w:val="Enfasigrassetto"/>
              </w:rPr>
            </w:pPr>
          </w:p>
          <w:p w14:paraId="2064FC1D" w14:textId="7FF729EF"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28A6B2" w14:textId="0A3155E6"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7B8FE369" w14:textId="77777777" w:rsidR="000E6DAB" w:rsidRPr="00597920" w:rsidRDefault="000E6DAB" w:rsidP="000E6DAB">
            <w:pPr>
              <w:jc w:val="center"/>
              <w:rPr>
                <w:rFonts w:asciiTheme="minorHAnsi" w:hAnsiTheme="minorHAnsi"/>
                <w:i/>
                <w:sz w:val="22"/>
                <w:szCs w:val="22"/>
              </w:rPr>
            </w:pPr>
          </w:p>
        </w:tc>
      </w:tr>
      <w:tr w:rsidR="000E6DAB" w14:paraId="35E47D5D"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6A661997" w14:textId="77777777" w:rsidR="000E6DAB" w:rsidRDefault="000E6DAB" w:rsidP="000E6DAB">
            <w:pPr>
              <w:suppressAutoHyphens/>
              <w:jc w:val="both"/>
              <w:rPr>
                <w:rFonts w:ascii="Arial" w:hAnsi="Arial" w:cs="Arial"/>
                <w:b/>
                <w:bCs/>
                <w:color w:val="333333"/>
                <w:sz w:val="14"/>
                <w:szCs w:val="14"/>
              </w:rPr>
            </w:pPr>
          </w:p>
        </w:tc>
        <w:tc>
          <w:tcPr>
            <w:tcW w:w="2835" w:type="dxa"/>
          </w:tcPr>
          <w:p w14:paraId="69F0A37A" w14:textId="0C24C15D" w:rsidR="000E6DAB" w:rsidRPr="00E02811" w:rsidRDefault="003C28EB" w:rsidP="000E6DAB">
            <w:pPr>
              <w:rPr>
                <w:sz w:val="24"/>
                <w:szCs w:val="24"/>
              </w:rPr>
            </w:pPr>
            <w:r>
              <w:rPr>
                <w:b/>
                <w:bCs/>
              </w:rPr>
              <w:t>149234</w:t>
            </w:r>
            <w:r w:rsidR="000E6DAB" w:rsidRPr="00C020E8">
              <w:t xml:space="preserve"> </w:t>
            </w:r>
          </w:p>
        </w:tc>
        <w:tc>
          <w:tcPr>
            <w:tcW w:w="3969" w:type="dxa"/>
          </w:tcPr>
          <w:p w14:paraId="65CEA74E" w14:textId="77777777" w:rsidR="000E6DAB" w:rsidRDefault="000E6DAB" w:rsidP="000E6DAB">
            <w:pPr>
              <w:rPr>
                <w:b/>
                <w:bCs/>
              </w:rPr>
            </w:pPr>
            <w:r w:rsidRPr="00502A94">
              <w:rPr>
                <w:b/>
                <w:bCs/>
              </w:rPr>
              <w:t>“Un bosco da amare</w:t>
            </w:r>
            <w:r>
              <w:rPr>
                <w:b/>
                <w:bCs/>
              </w:rPr>
              <w:t xml:space="preserve"> 2 </w:t>
            </w:r>
            <w:r w:rsidRPr="00502A94">
              <w:rPr>
                <w:b/>
                <w:bCs/>
              </w:rPr>
              <w:t>”</w:t>
            </w:r>
          </w:p>
          <w:p w14:paraId="43F55804"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 di Vita</w:t>
            </w:r>
          </w:p>
          <w:p w14:paraId="363E74E2" w14:textId="77777777" w:rsidR="000E6DAB" w:rsidRDefault="000E6DAB" w:rsidP="000E6DAB">
            <w:pPr>
              <w:rPr>
                <w:rStyle w:val="Enfasigrassetto"/>
              </w:rPr>
            </w:pPr>
          </w:p>
          <w:p w14:paraId="4FBC5D94" w14:textId="4810BE1E"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5EE3F1" w14:textId="52DE82C7"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3B5B3A9D" w14:textId="77777777" w:rsidR="000E6DAB" w:rsidRPr="00597920" w:rsidRDefault="000E6DAB" w:rsidP="000E6DAB">
            <w:pPr>
              <w:jc w:val="center"/>
              <w:rPr>
                <w:rFonts w:asciiTheme="minorHAnsi" w:hAnsiTheme="minorHAnsi"/>
                <w:i/>
                <w:sz w:val="22"/>
                <w:szCs w:val="22"/>
              </w:rPr>
            </w:pPr>
          </w:p>
        </w:tc>
      </w:tr>
    </w:tbl>
    <w:p w14:paraId="15BD1F1F" w14:textId="77777777" w:rsidR="00FC46A5" w:rsidRDefault="00FC46A5" w:rsidP="00FC46A5">
      <w:pPr>
        <w:autoSpaceDE w:val="0"/>
        <w:jc w:val="both"/>
        <w:rPr>
          <w:rFonts w:ascii="Arial" w:hAnsi="Arial" w:cs="Arial"/>
          <w:sz w:val="18"/>
          <w:szCs w:val="18"/>
        </w:rPr>
      </w:pPr>
    </w:p>
    <w:p w14:paraId="3EF0545C" w14:textId="77777777" w:rsidR="00BD5559" w:rsidRDefault="00BD5559" w:rsidP="00FC46A5">
      <w:pPr>
        <w:autoSpaceDE w:val="0"/>
        <w:jc w:val="center"/>
        <w:rPr>
          <w:rFonts w:ascii="Arial" w:hAnsi="Arial" w:cs="Arial"/>
          <w:b/>
          <w:i/>
          <w:sz w:val="18"/>
          <w:szCs w:val="18"/>
          <w:u w:val="single"/>
        </w:rPr>
      </w:pPr>
    </w:p>
    <w:p w14:paraId="6E8EF148" w14:textId="77777777" w:rsidR="00BD5559" w:rsidRDefault="00BD5559" w:rsidP="00FC46A5">
      <w:pPr>
        <w:autoSpaceDE w:val="0"/>
        <w:jc w:val="center"/>
        <w:rPr>
          <w:rFonts w:ascii="Arial" w:hAnsi="Arial" w:cs="Arial"/>
          <w:b/>
          <w:i/>
          <w:sz w:val="18"/>
          <w:szCs w:val="18"/>
          <w:u w:val="single"/>
        </w:rPr>
      </w:pPr>
    </w:p>
    <w:p w14:paraId="1F8CFA0D" w14:textId="77777777" w:rsidR="00BD5559" w:rsidRDefault="00BD5559" w:rsidP="00FC46A5">
      <w:pPr>
        <w:autoSpaceDE w:val="0"/>
        <w:jc w:val="center"/>
        <w:rPr>
          <w:rFonts w:ascii="Arial" w:hAnsi="Arial" w:cs="Arial"/>
          <w:b/>
          <w:i/>
          <w:sz w:val="18"/>
          <w:szCs w:val="18"/>
          <w:u w:val="single"/>
        </w:rPr>
      </w:pPr>
    </w:p>
    <w:p w14:paraId="135FA69B" w14:textId="0F08D45D"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00616A25">
        <w:rPr>
          <w:rFonts w:ascii="Arial" w:hAnsi="Arial" w:cs="Arial"/>
          <w:b/>
          <w:i/>
          <w:sz w:val="18"/>
          <w:szCs w:val="18"/>
          <w:u w:val="single"/>
        </w:rPr>
        <w:t xml:space="preserve"> IN CASO DI SCELTA DI PIU’ MODULI</w:t>
      </w:r>
      <w:r w:rsidRPr="00A74F4F">
        <w:rPr>
          <w:rFonts w:ascii="Arial" w:hAnsi="Arial" w:cs="Arial"/>
          <w:b/>
          <w:i/>
          <w:sz w:val="18"/>
          <w:szCs w:val="18"/>
          <w:u w:val="single"/>
        </w:rPr>
        <w:t>)</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1A3C6068"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Allegato B (</w:t>
      </w:r>
      <w:r w:rsidR="00632A76">
        <w:rPr>
          <w:rFonts w:ascii="Arial" w:hAnsi="Arial" w:cs="Arial"/>
          <w:sz w:val="18"/>
          <w:szCs w:val="18"/>
        </w:rPr>
        <w:t>dichiarazione insussistenza cause ostative</w:t>
      </w:r>
      <w:r>
        <w:rPr>
          <w:rFonts w:ascii="Arial" w:hAnsi="Arial" w:cs="Arial"/>
          <w:sz w:val="18"/>
          <w:szCs w:val="18"/>
        </w:rPr>
        <w:t xml:space="preserve">) </w:t>
      </w:r>
    </w:p>
    <w:p w14:paraId="194B3D6A" w14:textId="3C3D34C3" w:rsidR="00632A76" w:rsidRDefault="00632A76"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C ( griglia di </w:t>
      </w:r>
      <w:proofErr w:type="spellStart"/>
      <w:r>
        <w:rPr>
          <w:rFonts w:ascii="Arial" w:hAnsi="Arial" w:cs="Arial"/>
          <w:sz w:val="18"/>
          <w:szCs w:val="18"/>
        </w:rPr>
        <w:t>valutazine</w:t>
      </w:r>
      <w:proofErr w:type="spellEnd"/>
      <w:r>
        <w:rPr>
          <w:rFonts w:ascii="Arial" w:hAnsi="Arial" w:cs="Arial"/>
          <w:sz w:val="18"/>
          <w:szCs w:val="18"/>
        </w:rPr>
        <w:t xml:space="preserve"> CV)</w:t>
      </w:r>
    </w:p>
    <w:p w14:paraId="2E6E2820"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F25812" w:rsidRDefault="00FC46A5" w:rsidP="00FC46A5">
      <w:pPr>
        <w:autoSpaceDE w:val="0"/>
        <w:jc w:val="both"/>
        <w:rPr>
          <w:rFonts w:ascii="Arial" w:hAnsi="Arial" w:cs="Arial"/>
          <w:b/>
          <w:i/>
          <w:sz w:val="18"/>
          <w:szCs w:val="18"/>
          <w:u w:val="single"/>
        </w:rPr>
      </w:pPr>
    </w:p>
    <w:p w14:paraId="2744B4D8" w14:textId="77777777" w:rsidR="00FC46A5" w:rsidRDefault="00FC46A5" w:rsidP="00FC46A5">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4923A39C" w14:textId="77777777" w:rsidR="00BA1460" w:rsidRDefault="00BA1460" w:rsidP="00FC46A5">
      <w:pPr>
        <w:autoSpaceDE w:val="0"/>
        <w:jc w:val="both"/>
        <w:rPr>
          <w:rFonts w:ascii="Arial" w:hAnsi="Arial" w:cs="Arial"/>
          <w:sz w:val="18"/>
          <w:szCs w:val="18"/>
        </w:rPr>
      </w:pPr>
    </w:p>
    <w:p w14:paraId="33F200D6" w14:textId="77777777" w:rsidR="00BA1460" w:rsidRDefault="00BA1460" w:rsidP="00FC46A5">
      <w:pPr>
        <w:autoSpaceDE w:val="0"/>
        <w:jc w:val="both"/>
        <w:rPr>
          <w:rFonts w:ascii="Arial" w:hAnsi="Arial" w:cs="Arial"/>
          <w:sz w:val="18"/>
          <w:szCs w:val="18"/>
        </w:rPr>
      </w:pPr>
    </w:p>
    <w:p w14:paraId="0B0AC8C8" w14:textId="77777777" w:rsidR="00BA1460" w:rsidRDefault="00BA1460" w:rsidP="00FC46A5">
      <w:pPr>
        <w:autoSpaceDE w:val="0"/>
        <w:jc w:val="both"/>
        <w:rPr>
          <w:rFonts w:ascii="Arial" w:hAnsi="Arial" w:cs="Arial"/>
          <w:sz w:val="18"/>
          <w:szCs w:val="18"/>
        </w:rPr>
      </w:pPr>
    </w:p>
    <w:p w14:paraId="29F41A1C" w14:textId="77777777" w:rsidR="00BA1460" w:rsidRDefault="00BA1460" w:rsidP="00FC46A5">
      <w:pPr>
        <w:autoSpaceDE w:val="0"/>
        <w:jc w:val="both"/>
        <w:rPr>
          <w:rFonts w:ascii="Arial" w:hAnsi="Arial" w:cs="Arial"/>
          <w:sz w:val="18"/>
          <w:szCs w:val="18"/>
        </w:rPr>
      </w:pPr>
    </w:p>
    <w:p w14:paraId="7FF710A5" w14:textId="77777777" w:rsidR="00BA1460" w:rsidRDefault="00BA1460" w:rsidP="00FC46A5">
      <w:pPr>
        <w:autoSpaceDE w:val="0"/>
        <w:jc w:val="both"/>
        <w:rPr>
          <w:rFonts w:ascii="Arial" w:hAnsi="Arial" w:cs="Arial"/>
          <w:sz w:val="18"/>
          <w:szCs w:val="18"/>
        </w:rPr>
      </w:pPr>
    </w:p>
    <w:p w14:paraId="4F241DED" w14:textId="77777777" w:rsidR="00BA1460" w:rsidRPr="00C20594" w:rsidRDefault="00BA1460" w:rsidP="00BA146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79CEE6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1A73C9E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67166C60"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2489290" w14:textId="3EC06D96"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2B898A" w14:textId="77777777" w:rsidR="00BA1460" w:rsidRPr="00C20594" w:rsidRDefault="00BA1460" w:rsidP="00BA1460">
      <w:pPr>
        <w:autoSpaceDE w:val="0"/>
        <w:spacing w:after="200"/>
        <w:mirrorIndents/>
        <w:rPr>
          <w:rFonts w:ascii="Arial" w:eastAsiaTheme="minorEastAsia" w:hAnsi="Arial" w:cs="Arial"/>
          <w:sz w:val="18"/>
          <w:szCs w:val="18"/>
        </w:rPr>
      </w:pPr>
    </w:p>
    <w:p w14:paraId="11DA81C9" w14:textId="7738EB9B" w:rsidR="00FC46A5" w:rsidRDefault="00BA1460" w:rsidP="00BA146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BD62234" w14:textId="77777777" w:rsidR="00BA1460" w:rsidRPr="00BA1460" w:rsidRDefault="00BA1460" w:rsidP="00BA1460">
      <w:pPr>
        <w:autoSpaceDE w:val="0"/>
        <w:spacing w:after="200"/>
        <w:mirrorIndents/>
        <w:rPr>
          <w:rFonts w:ascii="Arial" w:eastAsiaTheme="minorEastAsia"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bookmarkEnd w:id="1"/>
    <w:p w14:paraId="47D4CC75" w14:textId="77777777" w:rsidR="00F15C26"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2D5F9C22" w14:textId="77777777" w:rsidR="00F15C26" w:rsidRDefault="00F15C26" w:rsidP="00AE3375">
      <w:pPr>
        <w:autoSpaceDE w:val="0"/>
        <w:autoSpaceDN w:val="0"/>
        <w:adjustRightInd w:val="0"/>
        <w:jc w:val="both"/>
        <w:rPr>
          <w:rFonts w:ascii="Corbel" w:hAnsi="Corbel" w:cs="Corbel"/>
          <w:color w:val="000000"/>
          <w:sz w:val="16"/>
          <w:szCs w:val="16"/>
        </w:rPr>
      </w:pPr>
    </w:p>
    <w:p w14:paraId="3178555E" w14:textId="77777777" w:rsidR="00F15C26" w:rsidRDefault="00F15C26" w:rsidP="00AE3375">
      <w:pPr>
        <w:autoSpaceDE w:val="0"/>
        <w:autoSpaceDN w:val="0"/>
        <w:adjustRightInd w:val="0"/>
        <w:jc w:val="both"/>
        <w:rPr>
          <w:rFonts w:ascii="Corbel" w:hAnsi="Corbel" w:cs="Corbel"/>
          <w:color w:val="000000"/>
          <w:sz w:val="16"/>
          <w:szCs w:val="16"/>
        </w:rPr>
      </w:pPr>
    </w:p>
    <w:p w14:paraId="099ACF26" w14:textId="77777777" w:rsidR="00F15C26" w:rsidRDefault="00F15C26" w:rsidP="00AE3375">
      <w:pPr>
        <w:autoSpaceDE w:val="0"/>
        <w:autoSpaceDN w:val="0"/>
        <w:adjustRightInd w:val="0"/>
        <w:jc w:val="both"/>
        <w:rPr>
          <w:rFonts w:ascii="Corbel" w:hAnsi="Corbel" w:cs="Corbel"/>
          <w:color w:val="000000"/>
          <w:sz w:val="16"/>
          <w:szCs w:val="16"/>
        </w:rPr>
      </w:pPr>
    </w:p>
    <w:p w14:paraId="7531B0A6" w14:textId="77777777" w:rsidR="00F15C26" w:rsidRDefault="00F15C26" w:rsidP="00AE3375">
      <w:pPr>
        <w:autoSpaceDE w:val="0"/>
        <w:autoSpaceDN w:val="0"/>
        <w:adjustRightInd w:val="0"/>
        <w:jc w:val="both"/>
        <w:rPr>
          <w:rFonts w:ascii="Corbel" w:hAnsi="Corbel" w:cs="Corbel"/>
          <w:color w:val="000000"/>
          <w:sz w:val="16"/>
          <w:szCs w:val="16"/>
        </w:rPr>
      </w:pPr>
    </w:p>
    <w:p w14:paraId="18C2AC3D" w14:textId="77777777" w:rsidR="00F15C26" w:rsidRDefault="00F15C26" w:rsidP="00AE3375">
      <w:pPr>
        <w:autoSpaceDE w:val="0"/>
        <w:autoSpaceDN w:val="0"/>
        <w:adjustRightInd w:val="0"/>
        <w:jc w:val="both"/>
        <w:rPr>
          <w:rFonts w:ascii="Corbel" w:hAnsi="Corbel" w:cs="Corbel"/>
          <w:color w:val="000000"/>
          <w:sz w:val="16"/>
          <w:szCs w:val="16"/>
        </w:rPr>
      </w:pPr>
    </w:p>
    <w:p w14:paraId="2CF0501B" w14:textId="77777777" w:rsidR="00F15C26" w:rsidRDefault="00F15C26" w:rsidP="00AE3375">
      <w:pPr>
        <w:autoSpaceDE w:val="0"/>
        <w:autoSpaceDN w:val="0"/>
        <w:adjustRightInd w:val="0"/>
        <w:jc w:val="both"/>
        <w:rPr>
          <w:rFonts w:ascii="Corbel" w:hAnsi="Corbel" w:cs="Corbel"/>
          <w:color w:val="000000"/>
          <w:sz w:val="16"/>
          <w:szCs w:val="16"/>
        </w:rPr>
      </w:pPr>
    </w:p>
    <w:p w14:paraId="530355A3" w14:textId="77777777" w:rsidR="00F15C26" w:rsidRDefault="00F15C26" w:rsidP="00AE3375">
      <w:pPr>
        <w:autoSpaceDE w:val="0"/>
        <w:autoSpaceDN w:val="0"/>
        <w:adjustRightInd w:val="0"/>
        <w:jc w:val="both"/>
        <w:rPr>
          <w:rFonts w:ascii="Corbel" w:hAnsi="Corbel" w:cs="Corbel"/>
          <w:color w:val="000000"/>
          <w:sz w:val="16"/>
          <w:szCs w:val="16"/>
        </w:rPr>
      </w:pPr>
    </w:p>
    <w:p w14:paraId="0D3AC181" w14:textId="77777777" w:rsidR="00F15C26" w:rsidRDefault="00F15C26" w:rsidP="00AE3375">
      <w:pPr>
        <w:autoSpaceDE w:val="0"/>
        <w:autoSpaceDN w:val="0"/>
        <w:adjustRightInd w:val="0"/>
        <w:jc w:val="both"/>
        <w:rPr>
          <w:rFonts w:ascii="Corbel" w:hAnsi="Corbel" w:cs="Corbel"/>
          <w:color w:val="000000"/>
          <w:sz w:val="16"/>
          <w:szCs w:val="16"/>
        </w:rPr>
      </w:pPr>
    </w:p>
    <w:p w14:paraId="7AE43CC1" w14:textId="77777777" w:rsidR="00F15C26" w:rsidRDefault="00F15C26" w:rsidP="00AE3375">
      <w:pPr>
        <w:autoSpaceDE w:val="0"/>
        <w:autoSpaceDN w:val="0"/>
        <w:adjustRightInd w:val="0"/>
        <w:jc w:val="both"/>
        <w:rPr>
          <w:rFonts w:ascii="Corbel" w:hAnsi="Corbel" w:cs="Corbel"/>
          <w:color w:val="000000"/>
          <w:sz w:val="16"/>
          <w:szCs w:val="16"/>
        </w:rPr>
      </w:pPr>
    </w:p>
    <w:p w14:paraId="746A86B4" w14:textId="77777777" w:rsidR="00F15C26" w:rsidRDefault="00F15C26" w:rsidP="00AE3375">
      <w:pPr>
        <w:autoSpaceDE w:val="0"/>
        <w:autoSpaceDN w:val="0"/>
        <w:adjustRightInd w:val="0"/>
        <w:jc w:val="both"/>
        <w:rPr>
          <w:rFonts w:ascii="Corbel" w:hAnsi="Corbel" w:cs="Corbel"/>
          <w:color w:val="000000"/>
          <w:sz w:val="16"/>
          <w:szCs w:val="16"/>
        </w:rPr>
      </w:pPr>
    </w:p>
    <w:p w14:paraId="6D083135" w14:textId="77777777" w:rsidR="00F15C26" w:rsidRDefault="00F15C26" w:rsidP="00AE3375">
      <w:pPr>
        <w:autoSpaceDE w:val="0"/>
        <w:autoSpaceDN w:val="0"/>
        <w:adjustRightInd w:val="0"/>
        <w:jc w:val="both"/>
        <w:rPr>
          <w:rFonts w:ascii="Corbel" w:hAnsi="Corbel" w:cs="Corbel"/>
          <w:color w:val="000000"/>
          <w:sz w:val="16"/>
          <w:szCs w:val="16"/>
        </w:rPr>
      </w:pPr>
    </w:p>
    <w:p w14:paraId="4468FCD5" w14:textId="77777777" w:rsidR="00F15C26" w:rsidRDefault="00F15C26" w:rsidP="00AE3375">
      <w:pPr>
        <w:autoSpaceDE w:val="0"/>
        <w:autoSpaceDN w:val="0"/>
        <w:adjustRightInd w:val="0"/>
        <w:jc w:val="both"/>
        <w:rPr>
          <w:rFonts w:ascii="Corbel" w:hAnsi="Corbel" w:cs="Corbel"/>
          <w:color w:val="000000"/>
          <w:sz w:val="16"/>
          <w:szCs w:val="16"/>
        </w:rPr>
      </w:pPr>
    </w:p>
    <w:p w14:paraId="5EAB8503" w14:textId="77777777" w:rsidR="00F15C26" w:rsidRDefault="00F15C26" w:rsidP="00AE3375">
      <w:pPr>
        <w:autoSpaceDE w:val="0"/>
        <w:autoSpaceDN w:val="0"/>
        <w:adjustRightInd w:val="0"/>
        <w:jc w:val="both"/>
        <w:rPr>
          <w:rFonts w:ascii="Corbel" w:hAnsi="Corbel" w:cs="Corbel"/>
          <w:color w:val="000000"/>
          <w:sz w:val="16"/>
          <w:szCs w:val="16"/>
        </w:rPr>
      </w:pPr>
    </w:p>
    <w:p w14:paraId="198B40BD" w14:textId="77777777" w:rsidR="00F15C26" w:rsidRDefault="00F15C26" w:rsidP="00AE3375">
      <w:pPr>
        <w:autoSpaceDE w:val="0"/>
        <w:autoSpaceDN w:val="0"/>
        <w:adjustRightInd w:val="0"/>
        <w:jc w:val="both"/>
        <w:rPr>
          <w:rFonts w:ascii="Corbel" w:hAnsi="Corbel" w:cs="Corbel"/>
          <w:color w:val="000000"/>
          <w:sz w:val="16"/>
          <w:szCs w:val="16"/>
        </w:rPr>
      </w:pPr>
    </w:p>
    <w:p w14:paraId="2E60E825" w14:textId="77777777" w:rsidR="00F15C26" w:rsidRDefault="00F15C26" w:rsidP="00AE3375">
      <w:pPr>
        <w:autoSpaceDE w:val="0"/>
        <w:autoSpaceDN w:val="0"/>
        <w:adjustRightInd w:val="0"/>
        <w:jc w:val="both"/>
        <w:rPr>
          <w:rFonts w:ascii="Corbel" w:hAnsi="Corbel" w:cs="Corbel"/>
          <w:color w:val="000000"/>
          <w:sz w:val="16"/>
          <w:szCs w:val="16"/>
        </w:rPr>
      </w:pPr>
    </w:p>
    <w:p w14:paraId="3653D529" w14:textId="77777777" w:rsidR="00F15C26" w:rsidRDefault="00F15C26" w:rsidP="00AE3375">
      <w:pPr>
        <w:autoSpaceDE w:val="0"/>
        <w:autoSpaceDN w:val="0"/>
        <w:adjustRightInd w:val="0"/>
        <w:jc w:val="both"/>
        <w:rPr>
          <w:rFonts w:ascii="Corbel" w:hAnsi="Corbel" w:cs="Corbel"/>
          <w:color w:val="000000"/>
          <w:sz w:val="16"/>
          <w:szCs w:val="16"/>
        </w:rPr>
      </w:pPr>
    </w:p>
    <w:p w14:paraId="38F08B51" w14:textId="77777777" w:rsidR="00F15C26" w:rsidRDefault="00F15C26" w:rsidP="00AE3375">
      <w:pPr>
        <w:autoSpaceDE w:val="0"/>
        <w:autoSpaceDN w:val="0"/>
        <w:adjustRightInd w:val="0"/>
        <w:jc w:val="both"/>
        <w:rPr>
          <w:rFonts w:ascii="Corbel" w:hAnsi="Corbel" w:cs="Corbel"/>
          <w:color w:val="000000"/>
          <w:sz w:val="16"/>
          <w:szCs w:val="16"/>
        </w:rPr>
      </w:pPr>
    </w:p>
    <w:p w14:paraId="26CDEA0D" w14:textId="77777777" w:rsidR="00F15C26" w:rsidRDefault="00F15C26" w:rsidP="00AE3375">
      <w:pPr>
        <w:autoSpaceDE w:val="0"/>
        <w:autoSpaceDN w:val="0"/>
        <w:adjustRightInd w:val="0"/>
        <w:jc w:val="both"/>
        <w:rPr>
          <w:rFonts w:ascii="Corbel" w:hAnsi="Corbel" w:cs="Corbel"/>
          <w:color w:val="000000"/>
          <w:sz w:val="16"/>
          <w:szCs w:val="16"/>
        </w:rPr>
      </w:pPr>
    </w:p>
    <w:p w14:paraId="3516BD8A" w14:textId="77777777" w:rsidR="00F15C26" w:rsidRDefault="00F15C26" w:rsidP="00AE3375">
      <w:pPr>
        <w:autoSpaceDE w:val="0"/>
        <w:autoSpaceDN w:val="0"/>
        <w:adjustRightInd w:val="0"/>
        <w:jc w:val="both"/>
        <w:rPr>
          <w:rFonts w:ascii="Corbel" w:hAnsi="Corbel" w:cs="Corbel"/>
          <w:color w:val="000000"/>
          <w:sz w:val="16"/>
          <w:szCs w:val="16"/>
        </w:rPr>
      </w:pPr>
    </w:p>
    <w:p w14:paraId="67A601FA" w14:textId="77777777" w:rsidR="00F15C26" w:rsidRDefault="00F15C26" w:rsidP="00AE3375">
      <w:pPr>
        <w:autoSpaceDE w:val="0"/>
        <w:autoSpaceDN w:val="0"/>
        <w:adjustRightInd w:val="0"/>
        <w:jc w:val="both"/>
        <w:rPr>
          <w:rFonts w:ascii="Corbel" w:hAnsi="Corbel" w:cs="Corbel"/>
          <w:color w:val="000000"/>
          <w:sz w:val="16"/>
          <w:szCs w:val="16"/>
        </w:rPr>
      </w:pPr>
    </w:p>
    <w:p w14:paraId="2799CD71" w14:textId="77777777" w:rsidR="00F15C26" w:rsidRDefault="00F15C26" w:rsidP="00AE3375">
      <w:pPr>
        <w:autoSpaceDE w:val="0"/>
        <w:autoSpaceDN w:val="0"/>
        <w:adjustRightInd w:val="0"/>
        <w:jc w:val="both"/>
        <w:rPr>
          <w:rFonts w:ascii="Corbel" w:hAnsi="Corbel" w:cs="Corbel"/>
          <w:color w:val="000000"/>
          <w:sz w:val="16"/>
          <w:szCs w:val="16"/>
        </w:rPr>
      </w:pPr>
    </w:p>
    <w:p w14:paraId="757B7423" w14:textId="77777777" w:rsidR="00F15C26" w:rsidRDefault="00F15C26" w:rsidP="00AE3375">
      <w:pPr>
        <w:autoSpaceDE w:val="0"/>
        <w:autoSpaceDN w:val="0"/>
        <w:adjustRightInd w:val="0"/>
        <w:jc w:val="both"/>
        <w:rPr>
          <w:rFonts w:ascii="Corbel" w:hAnsi="Corbel" w:cs="Corbel"/>
          <w:color w:val="000000"/>
          <w:sz w:val="16"/>
          <w:szCs w:val="16"/>
        </w:rPr>
      </w:pPr>
    </w:p>
    <w:p w14:paraId="15431B5C" w14:textId="77777777" w:rsidR="00F15C26" w:rsidRDefault="00F15C26" w:rsidP="00AE3375">
      <w:pPr>
        <w:autoSpaceDE w:val="0"/>
        <w:autoSpaceDN w:val="0"/>
        <w:adjustRightInd w:val="0"/>
        <w:jc w:val="both"/>
        <w:rPr>
          <w:rFonts w:ascii="Corbel" w:hAnsi="Corbel" w:cs="Corbel"/>
          <w:color w:val="000000"/>
          <w:sz w:val="16"/>
          <w:szCs w:val="16"/>
        </w:rPr>
      </w:pPr>
    </w:p>
    <w:p w14:paraId="47FFF83F" w14:textId="77777777" w:rsidR="00F15C26" w:rsidRDefault="00F15C26" w:rsidP="00AE3375">
      <w:pPr>
        <w:autoSpaceDE w:val="0"/>
        <w:autoSpaceDN w:val="0"/>
        <w:adjustRightInd w:val="0"/>
        <w:jc w:val="both"/>
        <w:rPr>
          <w:rFonts w:ascii="Corbel" w:hAnsi="Corbel" w:cs="Corbel"/>
          <w:color w:val="000000"/>
          <w:sz w:val="16"/>
          <w:szCs w:val="16"/>
        </w:rPr>
      </w:pPr>
    </w:p>
    <w:p w14:paraId="4C15A251" w14:textId="77777777" w:rsidR="00F15C26" w:rsidRDefault="00F15C26" w:rsidP="00AE3375">
      <w:pPr>
        <w:autoSpaceDE w:val="0"/>
        <w:autoSpaceDN w:val="0"/>
        <w:adjustRightInd w:val="0"/>
        <w:jc w:val="both"/>
        <w:rPr>
          <w:rFonts w:ascii="Corbel" w:hAnsi="Corbel" w:cs="Corbel"/>
          <w:color w:val="000000"/>
          <w:sz w:val="16"/>
          <w:szCs w:val="16"/>
        </w:rPr>
      </w:pPr>
    </w:p>
    <w:p w14:paraId="3F9F1739" w14:textId="77777777" w:rsidR="00F15C26" w:rsidRDefault="00F15C26" w:rsidP="00AE3375">
      <w:pPr>
        <w:autoSpaceDE w:val="0"/>
        <w:autoSpaceDN w:val="0"/>
        <w:adjustRightInd w:val="0"/>
        <w:jc w:val="both"/>
        <w:rPr>
          <w:rFonts w:ascii="Corbel" w:hAnsi="Corbel" w:cs="Corbel"/>
          <w:color w:val="000000"/>
          <w:sz w:val="16"/>
          <w:szCs w:val="16"/>
        </w:rPr>
      </w:pPr>
    </w:p>
    <w:p w14:paraId="315DDB9E" w14:textId="77777777" w:rsidR="00F15C26" w:rsidRDefault="00F15C26" w:rsidP="00AE3375">
      <w:pPr>
        <w:autoSpaceDE w:val="0"/>
        <w:autoSpaceDN w:val="0"/>
        <w:adjustRightInd w:val="0"/>
        <w:jc w:val="both"/>
        <w:rPr>
          <w:rFonts w:ascii="Corbel" w:hAnsi="Corbel" w:cs="Corbel"/>
          <w:color w:val="000000"/>
          <w:sz w:val="16"/>
          <w:szCs w:val="16"/>
        </w:rPr>
      </w:pPr>
    </w:p>
    <w:p w14:paraId="5294988F" w14:textId="77777777" w:rsidR="00F15C26" w:rsidRDefault="00F15C26" w:rsidP="00AE3375">
      <w:pPr>
        <w:autoSpaceDE w:val="0"/>
        <w:autoSpaceDN w:val="0"/>
        <w:adjustRightInd w:val="0"/>
        <w:jc w:val="both"/>
        <w:rPr>
          <w:rFonts w:ascii="Corbel" w:hAnsi="Corbel" w:cs="Corbel"/>
          <w:color w:val="000000"/>
          <w:sz w:val="16"/>
          <w:szCs w:val="16"/>
        </w:rPr>
      </w:pPr>
    </w:p>
    <w:p w14:paraId="02EC18F4" w14:textId="77777777" w:rsidR="00F15C26" w:rsidRDefault="00F15C26" w:rsidP="00AE3375">
      <w:pPr>
        <w:autoSpaceDE w:val="0"/>
        <w:autoSpaceDN w:val="0"/>
        <w:adjustRightInd w:val="0"/>
        <w:jc w:val="both"/>
        <w:rPr>
          <w:rFonts w:ascii="Corbel" w:hAnsi="Corbel" w:cs="Corbel"/>
          <w:color w:val="000000"/>
          <w:sz w:val="16"/>
          <w:szCs w:val="16"/>
        </w:rPr>
      </w:pPr>
    </w:p>
    <w:p w14:paraId="4A34BE75" w14:textId="77777777" w:rsidR="00F15C26" w:rsidRDefault="00F15C26" w:rsidP="00AE3375">
      <w:pPr>
        <w:autoSpaceDE w:val="0"/>
        <w:autoSpaceDN w:val="0"/>
        <w:adjustRightInd w:val="0"/>
        <w:jc w:val="both"/>
        <w:rPr>
          <w:rFonts w:ascii="Corbel" w:hAnsi="Corbel" w:cs="Corbel"/>
          <w:color w:val="000000"/>
          <w:sz w:val="16"/>
          <w:szCs w:val="16"/>
        </w:rPr>
      </w:pPr>
    </w:p>
    <w:p w14:paraId="6BD4FB5B" w14:textId="77777777" w:rsidR="00F15C26" w:rsidRDefault="00F15C26" w:rsidP="00AE3375">
      <w:pPr>
        <w:autoSpaceDE w:val="0"/>
        <w:autoSpaceDN w:val="0"/>
        <w:adjustRightInd w:val="0"/>
        <w:jc w:val="both"/>
        <w:rPr>
          <w:rFonts w:ascii="Corbel" w:hAnsi="Corbel" w:cs="Corbel"/>
          <w:color w:val="000000"/>
          <w:sz w:val="16"/>
          <w:szCs w:val="16"/>
        </w:rPr>
      </w:pPr>
    </w:p>
    <w:p w14:paraId="12CC198B" w14:textId="77777777" w:rsidR="00F15C26" w:rsidRDefault="00F15C26" w:rsidP="00AE3375">
      <w:pPr>
        <w:autoSpaceDE w:val="0"/>
        <w:autoSpaceDN w:val="0"/>
        <w:adjustRightInd w:val="0"/>
        <w:jc w:val="both"/>
        <w:rPr>
          <w:rFonts w:ascii="Corbel" w:hAnsi="Corbel" w:cs="Corbel"/>
          <w:color w:val="000000"/>
          <w:sz w:val="16"/>
          <w:szCs w:val="16"/>
        </w:rPr>
      </w:pPr>
    </w:p>
    <w:p w14:paraId="0952604B" w14:textId="77777777" w:rsidR="00F15C26" w:rsidRDefault="00F15C26" w:rsidP="00AE3375">
      <w:pPr>
        <w:autoSpaceDE w:val="0"/>
        <w:autoSpaceDN w:val="0"/>
        <w:adjustRightInd w:val="0"/>
        <w:jc w:val="both"/>
        <w:rPr>
          <w:rFonts w:ascii="Corbel" w:hAnsi="Corbel" w:cs="Corbel"/>
          <w:color w:val="000000"/>
          <w:sz w:val="16"/>
          <w:szCs w:val="16"/>
        </w:rPr>
      </w:pPr>
    </w:p>
    <w:p w14:paraId="45DF5A29" w14:textId="77777777" w:rsidR="00F15C26" w:rsidRDefault="00F15C26" w:rsidP="00AE3375">
      <w:pPr>
        <w:autoSpaceDE w:val="0"/>
        <w:autoSpaceDN w:val="0"/>
        <w:adjustRightInd w:val="0"/>
        <w:jc w:val="both"/>
        <w:rPr>
          <w:rFonts w:ascii="Corbel" w:hAnsi="Corbel" w:cs="Corbel"/>
          <w:color w:val="000000"/>
          <w:sz w:val="16"/>
          <w:szCs w:val="16"/>
        </w:rPr>
      </w:pPr>
    </w:p>
    <w:p w14:paraId="297C1A84" w14:textId="77777777" w:rsidR="00F15C26" w:rsidRDefault="00F15C26" w:rsidP="00AE3375">
      <w:pPr>
        <w:autoSpaceDE w:val="0"/>
        <w:autoSpaceDN w:val="0"/>
        <w:adjustRightInd w:val="0"/>
        <w:jc w:val="both"/>
        <w:rPr>
          <w:rFonts w:ascii="Corbel" w:hAnsi="Corbel" w:cs="Corbel"/>
          <w:color w:val="000000"/>
          <w:sz w:val="16"/>
          <w:szCs w:val="16"/>
        </w:rPr>
      </w:pPr>
    </w:p>
    <w:p w14:paraId="62272B9A" w14:textId="77777777" w:rsidR="00F15C26" w:rsidRDefault="00F15C26" w:rsidP="00AE3375">
      <w:pPr>
        <w:autoSpaceDE w:val="0"/>
        <w:autoSpaceDN w:val="0"/>
        <w:adjustRightInd w:val="0"/>
        <w:jc w:val="both"/>
        <w:rPr>
          <w:rFonts w:ascii="Corbel" w:hAnsi="Corbel" w:cs="Corbel"/>
          <w:color w:val="000000"/>
          <w:sz w:val="16"/>
          <w:szCs w:val="16"/>
        </w:rPr>
      </w:pPr>
    </w:p>
    <w:p w14:paraId="5FFC4920" w14:textId="77777777" w:rsidR="00F15C26" w:rsidRDefault="00F15C26" w:rsidP="00AE3375">
      <w:pPr>
        <w:autoSpaceDE w:val="0"/>
        <w:autoSpaceDN w:val="0"/>
        <w:adjustRightInd w:val="0"/>
        <w:jc w:val="both"/>
        <w:rPr>
          <w:rFonts w:ascii="Corbel" w:hAnsi="Corbel" w:cs="Corbel"/>
          <w:color w:val="000000"/>
          <w:sz w:val="16"/>
          <w:szCs w:val="16"/>
        </w:rPr>
      </w:pPr>
    </w:p>
    <w:p w14:paraId="27922B4A" w14:textId="77777777" w:rsidR="00F15C26" w:rsidRDefault="00F15C26" w:rsidP="00AE3375">
      <w:pPr>
        <w:autoSpaceDE w:val="0"/>
        <w:autoSpaceDN w:val="0"/>
        <w:adjustRightInd w:val="0"/>
        <w:jc w:val="both"/>
        <w:rPr>
          <w:rFonts w:ascii="Corbel" w:hAnsi="Corbel" w:cs="Corbel"/>
          <w:color w:val="000000"/>
          <w:sz w:val="16"/>
          <w:szCs w:val="16"/>
        </w:rPr>
      </w:pPr>
    </w:p>
    <w:p w14:paraId="0D7CA63B" w14:textId="77777777" w:rsidR="00F15C26" w:rsidRDefault="00F15C26" w:rsidP="00AE3375">
      <w:pPr>
        <w:autoSpaceDE w:val="0"/>
        <w:autoSpaceDN w:val="0"/>
        <w:adjustRightInd w:val="0"/>
        <w:jc w:val="both"/>
        <w:rPr>
          <w:rFonts w:ascii="Corbel" w:hAnsi="Corbel" w:cs="Corbel"/>
          <w:color w:val="000000"/>
          <w:sz w:val="16"/>
          <w:szCs w:val="16"/>
        </w:rPr>
      </w:pPr>
    </w:p>
    <w:p w14:paraId="1ED0D2F4" w14:textId="77777777" w:rsidR="00F15C26" w:rsidRDefault="00F15C26" w:rsidP="00AE3375">
      <w:pPr>
        <w:autoSpaceDE w:val="0"/>
        <w:autoSpaceDN w:val="0"/>
        <w:adjustRightInd w:val="0"/>
        <w:jc w:val="both"/>
        <w:rPr>
          <w:rFonts w:ascii="Corbel" w:hAnsi="Corbel" w:cs="Corbel"/>
          <w:color w:val="000000"/>
          <w:sz w:val="16"/>
          <w:szCs w:val="16"/>
        </w:rPr>
      </w:pPr>
    </w:p>
    <w:p w14:paraId="58A06B77" w14:textId="77777777" w:rsidR="00F15C26" w:rsidRDefault="00F15C26" w:rsidP="00AE3375">
      <w:pPr>
        <w:autoSpaceDE w:val="0"/>
        <w:autoSpaceDN w:val="0"/>
        <w:adjustRightInd w:val="0"/>
        <w:jc w:val="both"/>
        <w:rPr>
          <w:rFonts w:ascii="Corbel" w:hAnsi="Corbel" w:cs="Corbel"/>
          <w:color w:val="000000"/>
          <w:sz w:val="16"/>
          <w:szCs w:val="16"/>
        </w:rPr>
      </w:pPr>
    </w:p>
    <w:p w14:paraId="7D20F545" w14:textId="4C39989C"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451322DB"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7D34C037"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15DFE8CB" w14:textId="3A3FCEA1"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r>
        <w:rPr>
          <w:noProof/>
        </w:rPr>
        <w:lastRenderedPageBreak/>
        <w:drawing>
          <wp:inline distT="0" distB="0" distL="0" distR="0" wp14:anchorId="3CE6B6DA" wp14:editId="65654155">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271D2C2"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464D35F2" w14:textId="0F6BD9C5"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0370CAE7"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3319F25A" w14:textId="1B1B5AA2"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A1460">
        <w:rPr>
          <w:rFonts w:ascii="Calibri" w:eastAsia="Calibri" w:hAnsi="Calibri" w:cs="Calibri"/>
          <w:b/>
          <w:i/>
          <w:iCs/>
          <w:sz w:val="24"/>
          <w:szCs w:val="24"/>
          <w:lang w:eastAsia="en-US"/>
        </w:rPr>
        <w:t>TUTOR</w:t>
      </w:r>
      <w:r w:rsidR="00FB738D">
        <w:rPr>
          <w:rFonts w:ascii="Calibri" w:eastAsia="Calibri" w:hAnsi="Calibri" w:cs="Calibri"/>
          <w:b/>
          <w:i/>
          <w:iCs/>
          <w:sz w:val="24"/>
          <w:szCs w:val="24"/>
          <w:lang w:eastAsia="en-US"/>
        </w:rPr>
        <w:t xml:space="preserve"> NEL PROGETTO “ CRECERE INSIEME” </w:t>
      </w:r>
      <w:r w:rsidR="00AE3375">
        <w:rPr>
          <w:rFonts w:ascii="Calibri" w:eastAsia="Calibri" w:hAnsi="Calibri" w:cs="Calibri"/>
          <w:b/>
          <w:i/>
          <w:iCs/>
          <w:sz w:val="24"/>
          <w:szCs w:val="24"/>
          <w:lang w:eastAsia="en-US"/>
        </w:rPr>
        <w:t xml:space="preserve"> A VALERE SU:</w:t>
      </w:r>
    </w:p>
    <w:p w14:paraId="25709EB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C86397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1C53D512" w14:textId="77777777" w:rsidR="00FB738D" w:rsidRPr="009D5944"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CUP D54D25006440007</w:t>
      </w:r>
    </w:p>
    <w:p w14:paraId="5721E5A9" w14:textId="77777777" w:rsidR="00FB738D" w:rsidRPr="009D5944"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CNP  ESO4.6.A4.A-FSEPN-SI-2025-783</w:t>
      </w:r>
    </w:p>
    <w:p w14:paraId="4A74613B" w14:textId="77777777" w:rsidR="00FB738D"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Titolo progetto “ Crescere Insieme</w:t>
      </w:r>
      <w:r>
        <w:rPr>
          <w:rFonts w:asciiTheme="minorHAnsi" w:hAnsiTheme="minorHAnsi" w:cstheme="minorHAnsi"/>
          <w:b/>
          <w:bCs/>
          <w:i/>
          <w:iCs/>
          <w:sz w:val="24"/>
          <w:szCs w:val="24"/>
        </w:rPr>
        <w:t>”</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0C7A546" w:rsidR="002C02FE" w:rsidRDefault="006F1C67"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w:t>
      </w:r>
    </w:p>
    <w:p w14:paraId="661C5A70" w14:textId="68C66156" w:rsidR="00616A25" w:rsidRDefault="00616A25" w:rsidP="002C02FE">
      <w:pPr>
        <w:keepNext/>
        <w:keepLines/>
        <w:widowControl w:val="0"/>
        <w:outlineLvl w:val="5"/>
        <w:rPr>
          <w:rFonts w:asciiTheme="minorHAnsi" w:eastAsia="Arial" w:hAnsiTheme="minorHAnsi"/>
          <w:b/>
          <w:bCs/>
          <w:sz w:val="22"/>
          <w:szCs w:val="22"/>
        </w:rPr>
      </w:pPr>
    </w:p>
    <w:p w14:paraId="1D911A9A" w14:textId="77777777" w:rsidR="00616A25" w:rsidRPr="00746ABA" w:rsidRDefault="00616A25" w:rsidP="002C02FE">
      <w:pPr>
        <w:keepNext/>
        <w:keepLines/>
        <w:widowControl w:val="0"/>
        <w:outlineLvl w:val="5"/>
        <w:rPr>
          <w:rFonts w:asciiTheme="minorHAnsi" w:eastAsia="Arial" w:hAnsiTheme="minorHAnsi"/>
          <w:b/>
          <w:bCs/>
          <w:sz w:val="22"/>
          <w:szCs w:val="22"/>
        </w:rPr>
      </w:pP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517141C4"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w:t>
      </w:r>
      <w:r w:rsidR="00F5390B">
        <w:rPr>
          <w:rFonts w:cstheme="minorHAnsi"/>
          <w:sz w:val="24"/>
          <w:szCs w:val="24"/>
        </w:rPr>
        <w:t xml:space="preserve">quanto </w:t>
      </w:r>
      <w:r w:rsidR="00C24504" w:rsidRPr="00C24504">
        <w:rPr>
          <w:rFonts w:cstheme="minorHAnsi"/>
          <w:sz w:val="24"/>
          <w:szCs w:val="24"/>
        </w:rPr>
        <w:t>previsto dalla normativa vigente</w:t>
      </w:r>
      <w:r w:rsidR="00C24504">
        <w:rPr>
          <w:rFonts w:cstheme="minorHAnsi"/>
          <w:sz w:val="24"/>
          <w:szCs w:val="24"/>
        </w:rPr>
        <w:t>.</w:t>
      </w:r>
      <w:r w:rsidR="00C24504" w:rsidRPr="00C24504">
        <w:rPr>
          <w:rFonts w:cstheme="minorHAnsi"/>
          <w:sz w:val="24"/>
          <w:szCs w:val="24"/>
        </w:rPr>
        <w:t xml:space="preserve"> In particolare</w:t>
      </w:r>
      <w:r w:rsidR="008A61DD">
        <w:rPr>
          <w:rFonts w:cstheme="minorHAnsi"/>
          <w:sz w:val="24"/>
          <w:szCs w:val="24"/>
        </w:rPr>
        <w:t>,</w:t>
      </w:r>
      <w:r w:rsidR="00C24504" w:rsidRPr="00C24504">
        <w:rPr>
          <w:rFonts w:cstheme="minorHAnsi"/>
          <w:sz w:val="24"/>
          <w:szCs w:val="24"/>
        </w:rPr>
        <w:t xml:space="preserve"> l’assunzione dell’incarico</w:t>
      </w:r>
      <w:r w:rsidR="00F5390B">
        <w:rPr>
          <w:rFonts w:cstheme="minorHAnsi"/>
          <w:sz w:val="24"/>
          <w:szCs w:val="24"/>
        </w:rPr>
        <w:t xml:space="preserve">: </w:t>
      </w:r>
    </w:p>
    <w:p w14:paraId="523BF0E0"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9D37EE">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9D37EE">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21F963ED" w:rsidR="002C02FE" w:rsidRDefault="002C02FE" w:rsidP="002C02FE">
      <w:pPr>
        <w:autoSpaceDE w:val="0"/>
        <w:spacing w:line="480" w:lineRule="auto"/>
        <w:jc w:val="both"/>
        <w:rPr>
          <w:rFonts w:ascii="Arial" w:hAnsi="Arial" w:cs="Arial"/>
          <w:sz w:val="18"/>
          <w:szCs w:val="18"/>
        </w:rPr>
      </w:pPr>
    </w:p>
    <w:p w14:paraId="777B44E6" w14:textId="3D40A56A" w:rsidR="00591EBF" w:rsidRDefault="00591EBF" w:rsidP="002C02FE">
      <w:pPr>
        <w:autoSpaceDE w:val="0"/>
        <w:spacing w:line="480" w:lineRule="auto"/>
        <w:jc w:val="both"/>
        <w:rPr>
          <w:rFonts w:ascii="Arial" w:hAnsi="Arial" w:cs="Arial"/>
          <w:sz w:val="18"/>
          <w:szCs w:val="18"/>
        </w:rPr>
      </w:pPr>
    </w:p>
    <w:p w14:paraId="74169A50" w14:textId="222AE1DB" w:rsidR="00632A76" w:rsidRDefault="00632A76" w:rsidP="002C02FE">
      <w:pPr>
        <w:autoSpaceDE w:val="0"/>
        <w:spacing w:line="480" w:lineRule="auto"/>
        <w:jc w:val="both"/>
        <w:rPr>
          <w:rFonts w:ascii="Arial" w:hAnsi="Arial" w:cs="Arial"/>
          <w:sz w:val="18"/>
          <w:szCs w:val="18"/>
        </w:rPr>
      </w:pPr>
    </w:p>
    <w:p w14:paraId="62274C86" w14:textId="18AF92D7" w:rsidR="00632A76" w:rsidRDefault="00632A76" w:rsidP="002C02FE">
      <w:pPr>
        <w:autoSpaceDE w:val="0"/>
        <w:spacing w:line="480" w:lineRule="auto"/>
        <w:jc w:val="both"/>
        <w:rPr>
          <w:rFonts w:ascii="Arial" w:hAnsi="Arial" w:cs="Arial"/>
          <w:sz w:val="18"/>
          <w:szCs w:val="18"/>
        </w:rPr>
      </w:pPr>
    </w:p>
    <w:p w14:paraId="22A0F3A3" w14:textId="13AF6A2B" w:rsidR="00632A76" w:rsidRDefault="00632A76" w:rsidP="002C02FE">
      <w:pPr>
        <w:autoSpaceDE w:val="0"/>
        <w:spacing w:line="480" w:lineRule="auto"/>
        <w:jc w:val="both"/>
        <w:rPr>
          <w:rFonts w:ascii="Arial" w:hAnsi="Arial" w:cs="Arial"/>
          <w:sz w:val="18"/>
          <w:szCs w:val="18"/>
        </w:rPr>
      </w:pPr>
    </w:p>
    <w:p w14:paraId="4B889EB4" w14:textId="533D4A3D" w:rsidR="00632A76" w:rsidRDefault="00632A76" w:rsidP="002C02FE">
      <w:pPr>
        <w:autoSpaceDE w:val="0"/>
        <w:spacing w:line="480" w:lineRule="auto"/>
        <w:jc w:val="both"/>
        <w:rPr>
          <w:rFonts w:ascii="Arial" w:hAnsi="Arial" w:cs="Arial"/>
          <w:sz w:val="18"/>
          <w:szCs w:val="18"/>
        </w:rPr>
      </w:pPr>
    </w:p>
    <w:p w14:paraId="7155E0BF" w14:textId="069BF062" w:rsidR="00632A76" w:rsidRDefault="00632A76" w:rsidP="002C02FE">
      <w:pPr>
        <w:autoSpaceDE w:val="0"/>
        <w:spacing w:line="480" w:lineRule="auto"/>
        <w:jc w:val="both"/>
        <w:rPr>
          <w:rFonts w:ascii="Arial" w:hAnsi="Arial" w:cs="Arial"/>
          <w:sz w:val="18"/>
          <w:szCs w:val="18"/>
        </w:rPr>
      </w:pPr>
    </w:p>
    <w:p w14:paraId="27618FC8" w14:textId="64D5BDA0" w:rsidR="00632A76" w:rsidRDefault="00632A76" w:rsidP="002C02FE">
      <w:pPr>
        <w:autoSpaceDE w:val="0"/>
        <w:spacing w:line="480" w:lineRule="auto"/>
        <w:jc w:val="both"/>
        <w:rPr>
          <w:rFonts w:ascii="Arial" w:hAnsi="Arial" w:cs="Arial"/>
          <w:sz w:val="18"/>
          <w:szCs w:val="18"/>
        </w:rPr>
      </w:pPr>
    </w:p>
    <w:p w14:paraId="76D89862" w14:textId="6E5AF211" w:rsidR="00632A76" w:rsidRDefault="00632A76" w:rsidP="002C02FE">
      <w:pPr>
        <w:autoSpaceDE w:val="0"/>
        <w:spacing w:line="480" w:lineRule="auto"/>
        <w:jc w:val="both"/>
        <w:rPr>
          <w:rFonts w:ascii="Arial" w:hAnsi="Arial" w:cs="Arial"/>
          <w:sz w:val="18"/>
          <w:szCs w:val="18"/>
        </w:rPr>
      </w:pPr>
    </w:p>
    <w:p w14:paraId="320569CB" w14:textId="14B84EB7" w:rsidR="00632A76" w:rsidRDefault="00632A76" w:rsidP="002C02FE">
      <w:pPr>
        <w:autoSpaceDE w:val="0"/>
        <w:spacing w:line="480" w:lineRule="auto"/>
        <w:jc w:val="both"/>
        <w:rPr>
          <w:rFonts w:ascii="Arial" w:hAnsi="Arial" w:cs="Arial"/>
          <w:sz w:val="18"/>
          <w:szCs w:val="18"/>
        </w:rPr>
      </w:pPr>
    </w:p>
    <w:p w14:paraId="7DB07E45" w14:textId="76E91B51" w:rsidR="00632A76" w:rsidRDefault="00632A76" w:rsidP="002C02FE">
      <w:pPr>
        <w:autoSpaceDE w:val="0"/>
        <w:spacing w:line="480" w:lineRule="auto"/>
        <w:jc w:val="both"/>
        <w:rPr>
          <w:rFonts w:ascii="Arial" w:hAnsi="Arial" w:cs="Arial"/>
          <w:sz w:val="18"/>
          <w:szCs w:val="18"/>
        </w:rPr>
      </w:pPr>
    </w:p>
    <w:p w14:paraId="67C9F52C" w14:textId="49CF97D6" w:rsidR="00632A76" w:rsidRDefault="00632A76" w:rsidP="002C02FE">
      <w:pPr>
        <w:autoSpaceDE w:val="0"/>
        <w:spacing w:line="480" w:lineRule="auto"/>
        <w:jc w:val="both"/>
        <w:rPr>
          <w:rFonts w:ascii="Arial" w:hAnsi="Arial" w:cs="Arial"/>
          <w:sz w:val="18"/>
          <w:szCs w:val="18"/>
        </w:rPr>
      </w:pPr>
    </w:p>
    <w:p w14:paraId="3C00DA70" w14:textId="07C8D188" w:rsidR="00632A76" w:rsidRDefault="00632A76" w:rsidP="002C02FE">
      <w:pPr>
        <w:autoSpaceDE w:val="0"/>
        <w:spacing w:line="480" w:lineRule="auto"/>
        <w:jc w:val="both"/>
        <w:rPr>
          <w:rFonts w:ascii="Arial" w:hAnsi="Arial" w:cs="Arial"/>
          <w:sz w:val="18"/>
          <w:szCs w:val="18"/>
        </w:rPr>
      </w:pPr>
    </w:p>
    <w:p w14:paraId="3E1B15E3" w14:textId="30238A3F" w:rsidR="00632A76" w:rsidRDefault="00632A76" w:rsidP="002C02FE">
      <w:pPr>
        <w:autoSpaceDE w:val="0"/>
        <w:spacing w:line="480" w:lineRule="auto"/>
        <w:jc w:val="both"/>
        <w:rPr>
          <w:rFonts w:ascii="Arial" w:hAnsi="Arial" w:cs="Arial"/>
          <w:sz w:val="18"/>
          <w:szCs w:val="18"/>
        </w:rPr>
      </w:pPr>
    </w:p>
    <w:p w14:paraId="5E7B5220" w14:textId="3C0A7B27" w:rsidR="00632A76" w:rsidRDefault="00632A76" w:rsidP="002C02FE">
      <w:pPr>
        <w:autoSpaceDE w:val="0"/>
        <w:spacing w:line="480" w:lineRule="auto"/>
        <w:jc w:val="both"/>
        <w:rPr>
          <w:rFonts w:ascii="Arial" w:hAnsi="Arial" w:cs="Arial"/>
          <w:sz w:val="18"/>
          <w:szCs w:val="18"/>
        </w:rPr>
      </w:pPr>
    </w:p>
    <w:p w14:paraId="792365B9" w14:textId="5E027340" w:rsidR="00632A76" w:rsidRDefault="00632A76" w:rsidP="002C02FE">
      <w:pPr>
        <w:autoSpaceDE w:val="0"/>
        <w:spacing w:line="480" w:lineRule="auto"/>
        <w:jc w:val="both"/>
        <w:rPr>
          <w:rFonts w:ascii="Arial" w:hAnsi="Arial" w:cs="Arial"/>
          <w:sz w:val="18"/>
          <w:szCs w:val="18"/>
        </w:rPr>
      </w:pPr>
    </w:p>
    <w:p w14:paraId="1F0C40A2" w14:textId="34184D49" w:rsidR="00632A76" w:rsidRDefault="00632A76" w:rsidP="002C02FE">
      <w:pPr>
        <w:autoSpaceDE w:val="0"/>
        <w:spacing w:line="480" w:lineRule="auto"/>
        <w:jc w:val="both"/>
        <w:rPr>
          <w:rFonts w:ascii="Arial" w:hAnsi="Arial" w:cs="Arial"/>
          <w:sz w:val="18"/>
          <w:szCs w:val="18"/>
        </w:rPr>
      </w:pPr>
    </w:p>
    <w:p w14:paraId="2359B978" w14:textId="442D032A" w:rsidR="00632A76" w:rsidRDefault="00632A76" w:rsidP="002C02FE">
      <w:pPr>
        <w:autoSpaceDE w:val="0"/>
        <w:spacing w:line="480" w:lineRule="auto"/>
        <w:jc w:val="both"/>
        <w:rPr>
          <w:rFonts w:ascii="Arial" w:hAnsi="Arial" w:cs="Arial"/>
          <w:sz w:val="18"/>
          <w:szCs w:val="18"/>
        </w:rPr>
      </w:pPr>
    </w:p>
    <w:p w14:paraId="65C3248D" w14:textId="77777777" w:rsidR="00141B43" w:rsidRDefault="00141B43" w:rsidP="002C02FE">
      <w:pPr>
        <w:autoSpaceDE w:val="0"/>
        <w:spacing w:line="480" w:lineRule="auto"/>
        <w:jc w:val="both"/>
        <w:rPr>
          <w:rFonts w:ascii="Arial" w:hAnsi="Arial" w:cs="Arial"/>
          <w:sz w:val="18"/>
          <w:szCs w:val="18"/>
        </w:rPr>
      </w:pPr>
    </w:p>
    <w:p w14:paraId="5A76B0CE" w14:textId="77777777" w:rsidR="00141B43" w:rsidRDefault="00141B43" w:rsidP="002C02FE">
      <w:pPr>
        <w:autoSpaceDE w:val="0"/>
        <w:spacing w:line="480" w:lineRule="auto"/>
        <w:jc w:val="both"/>
        <w:rPr>
          <w:rFonts w:ascii="Arial" w:hAnsi="Arial" w:cs="Arial"/>
          <w:sz w:val="18"/>
          <w:szCs w:val="18"/>
        </w:rPr>
      </w:pPr>
    </w:p>
    <w:p w14:paraId="6EEBC158" w14:textId="77777777" w:rsidR="00141B43" w:rsidRDefault="00141B43" w:rsidP="002C02FE">
      <w:pPr>
        <w:autoSpaceDE w:val="0"/>
        <w:spacing w:line="480" w:lineRule="auto"/>
        <w:jc w:val="both"/>
        <w:rPr>
          <w:rFonts w:ascii="Arial" w:hAnsi="Arial" w:cs="Arial"/>
          <w:sz w:val="18"/>
          <w:szCs w:val="18"/>
        </w:rPr>
      </w:pPr>
    </w:p>
    <w:p w14:paraId="0DDF428B" w14:textId="77777777" w:rsidR="00632A76" w:rsidRDefault="00632A76" w:rsidP="002C02FE">
      <w:pPr>
        <w:autoSpaceDE w:val="0"/>
        <w:spacing w:line="480" w:lineRule="auto"/>
        <w:jc w:val="both"/>
        <w:rPr>
          <w:rFonts w:ascii="Arial" w:hAnsi="Arial" w:cs="Arial"/>
          <w:sz w:val="18"/>
          <w:szCs w:val="18"/>
        </w:rPr>
      </w:pPr>
    </w:p>
    <w:p w14:paraId="1392E8B6" w14:textId="685C7334"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Allegato C</w:t>
      </w:r>
    </w:p>
    <w:p w14:paraId="2C2F9DE9" w14:textId="39C9C59E" w:rsidR="00632A76" w:rsidRDefault="00632A76" w:rsidP="002C02FE">
      <w:pPr>
        <w:autoSpaceDE w:val="0"/>
        <w:spacing w:line="480" w:lineRule="auto"/>
        <w:jc w:val="both"/>
        <w:rPr>
          <w:rFonts w:ascii="Arial" w:hAnsi="Arial" w:cs="Arial"/>
          <w:sz w:val="18"/>
          <w:szCs w:val="18"/>
        </w:rPr>
      </w:pPr>
    </w:p>
    <w:p w14:paraId="0CAF0D4D" w14:textId="77777777" w:rsidR="00632A76" w:rsidRDefault="00632A76" w:rsidP="002C02FE">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91EBF" w14:paraId="0D175B46" w14:textId="77777777" w:rsidTr="00334965">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C225B5A" w14:textId="77777777" w:rsidR="00591EBF" w:rsidRPr="00224783" w:rsidRDefault="00591EBF" w:rsidP="00334965">
            <w:pPr>
              <w:jc w:val="center"/>
              <w:rPr>
                <w:b/>
                <w:sz w:val="28"/>
                <w:szCs w:val="28"/>
              </w:rPr>
            </w:pPr>
            <w:bookmarkStart w:id="2" w:name="_Hlk226026018"/>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591EBF" w14:paraId="7BD510FD" w14:textId="77777777" w:rsidTr="00334965">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54153C28" w14:textId="77777777" w:rsidR="00591EBF" w:rsidRDefault="00591EBF" w:rsidP="00334965">
            <w:pPr>
              <w:snapToGrid w:val="0"/>
              <w:rPr>
                <w:b/>
                <w:sz w:val="22"/>
                <w:szCs w:val="22"/>
              </w:rPr>
            </w:pPr>
            <w:r>
              <w:rPr>
                <w:b/>
                <w:sz w:val="22"/>
                <w:szCs w:val="22"/>
                <w:u w:val="single"/>
              </w:rPr>
              <w:t>Criteri di ammissione:</w:t>
            </w:r>
            <w:r>
              <w:rPr>
                <w:b/>
                <w:sz w:val="22"/>
                <w:szCs w:val="22"/>
              </w:rPr>
              <w:t xml:space="preserve"> </w:t>
            </w:r>
          </w:p>
          <w:p w14:paraId="3709537F" w14:textId="77777777" w:rsidR="00591EBF" w:rsidRPr="00B2430C" w:rsidRDefault="00591EBF" w:rsidP="00334965">
            <w:pPr>
              <w:pStyle w:val="Paragrafoelenco"/>
              <w:numPr>
                <w:ilvl w:val="0"/>
                <w:numId w:val="8"/>
              </w:numPr>
              <w:rPr>
                <w:b/>
              </w:rPr>
            </w:pPr>
            <w:r>
              <w:rPr>
                <w:b/>
                <w:sz w:val="22"/>
                <w:szCs w:val="22"/>
              </w:rPr>
              <w:t>essere docente interno per tutto il periodo dell’incarico</w:t>
            </w:r>
          </w:p>
        </w:tc>
      </w:tr>
      <w:tr w:rsidR="00591EBF" w14:paraId="1D6B262D" w14:textId="77777777" w:rsidTr="00334965">
        <w:tc>
          <w:tcPr>
            <w:tcW w:w="5383" w:type="dxa"/>
            <w:gridSpan w:val="3"/>
            <w:tcBorders>
              <w:top w:val="single" w:sz="4" w:space="0" w:color="000000"/>
              <w:left w:val="single" w:sz="4" w:space="0" w:color="000000"/>
              <w:bottom w:val="single" w:sz="4" w:space="0" w:color="000000"/>
            </w:tcBorders>
            <w:vAlign w:val="center"/>
          </w:tcPr>
          <w:p w14:paraId="37F9C2A8" w14:textId="77777777" w:rsidR="00591EBF" w:rsidRDefault="00591EBF" w:rsidP="00334965">
            <w:pPr>
              <w:snapToGrid w:val="0"/>
              <w:rPr>
                <w:b/>
              </w:rPr>
            </w:pPr>
          </w:p>
          <w:p w14:paraId="03AD6D8B" w14:textId="220E12A0" w:rsidR="00591EBF" w:rsidRPr="00166AF8" w:rsidRDefault="00922991" w:rsidP="00334965">
            <w:pPr>
              <w:snapToGrid w:val="0"/>
              <w:rPr>
                <w:b/>
              </w:rPr>
            </w:pPr>
            <w:r>
              <w:rPr>
                <w:b/>
              </w:rPr>
              <w:t xml:space="preserve">TITOLI DI STUDIO </w:t>
            </w:r>
          </w:p>
          <w:p w14:paraId="2F9DA72D" w14:textId="77777777" w:rsidR="00591EBF" w:rsidRDefault="00591EBF" w:rsidP="00922991">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4E2323A4" w14:textId="77777777" w:rsidR="00591EBF" w:rsidRDefault="00591EBF" w:rsidP="00334965">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351B308E" w14:textId="77777777" w:rsidR="00591EBF" w:rsidRDefault="00591EBF" w:rsidP="00334965">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6F229997" w14:textId="77777777" w:rsidR="00591EBF" w:rsidRDefault="00591EBF" w:rsidP="00334965">
            <w:pPr>
              <w:jc w:val="center"/>
              <w:rPr>
                <w:b/>
              </w:rPr>
            </w:pPr>
            <w:r>
              <w:rPr>
                <w:b/>
              </w:rPr>
              <w:t>da compilare a cura della commissione</w:t>
            </w:r>
          </w:p>
        </w:tc>
      </w:tr>
      <w:tr w:rsidR="00591EBF" w14:paraId="0CB61568" w14:textId="77777777" w:rsidTr="00334965">
        <w:tc>
          <w:tcPr>
            <w:tcW w:w="3203" w:type="dxa"/>
            <w:vMerge w:val="restart"/>
            <w:tcBorders>
              <w:top w:val="single" w:sz="4" w:space="0" w:color="000000"/>
              <w:left w:val="single" w:sz="4" w:space="0" w:color="000000"/>
              <w:bottom w:val="single" w:sz="4" w:space="0" w:color="000000"/>
            </w:tcBorders>
            <w:vAlign w:val="center"/>
          </w:tcPr>
          <w:p w14:paraId="32A44A9D" w14:textId="77777777" w:rsidR="00591EBF" w:rsidRPr="00B2753D" w:rsidRDefault="00591EBF" w:rsidP="00334965">
            <w:r w:rsidRPr="00B2753D">
              <w:rPr>
                <w:b/>
              </w:rPr>
              <w:t xml:space="preserve">A1. LAUREA </w:t>
            </w:r>
          </w:p>
          <w:p w14:paraId="63CF40B3" w14:textId="77777777" w:rsidR="00591EBF" w:rsidRPr="00B2430C" w:rsidRDefault="00591EBF" w:rsidP="00334965">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20F200CD" w14:textId="77777777" w:rsidR="00591EBF" w:rsidRPr="00B2753D" w:rsidRDefault="00591EBF" w:rsidP="00334965">
            <w:pPr>
              <w:snapToGrid w:val="0"/>
            </w:pPr>
          </w:p>
        </w:tc>
        <w:tc>
          <w:tcPr>
            <w:tcW w:w="1090" w:type="dxa"/>
            <w:tcBorders>
              <w:top w:val="single" w:sz="4" w:space="0" w:color="000000"/>
              <w:left w:val="single" w:sz="4" w:space="0" w:color="000000"/>
              <w:bottom w:val="single" w:sz="4" w:space="0" w:color="000000"/>
            </w:tcBorders>
            <w:vAlign w:val="center"/>
          </w:tcPr>
          <w:p w14:paraId="7F156FEB" w14:textId="77777777" w:rsidR="00591EBF" w:rsidRPr="00B2753D" w:rsidRDefault="00591EBF" w:rsidP="00334965">
            <w:r w:rsidRPr="00B2753D">
              <w:rPr>
                <w:b/>
              </w:rPr>
              <w:t>PUNTI</w:t>
            </w:r>
          </w:p>
        </w:tc>
        <w:tc>
          <w:tcPr>
            <w:tcW w:w="1397" w:type="dxa"/>
            <w:tcBorders>
              <w:top w:val="single" w:sz="4" w:space="0" w:color="000000"/>
              <w:left w:val="single" w:sz="4" w:space="0" w:color="000000"/>
              <w:bottom w:val="single" w:sz="4" w:space="0" w:color="000000"/>
            </w:tcBorders>
            <w:vAlign w:val="center"/>
          </w:tcPr>
          <w:p w14:paraId="74737418"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C39A1F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A06AA0B" w14:textId="77777777" w:rsidR="00591EBF" w:rsidRDefault="00591EBF" w:rsidP="00334965">
            <w:pPr>
              <w:snapToGrid w:val="0"/>
            </w:pPr>
          </w:p>
        </w:tc>
      </w:tr>
      <w:tr w:rsidR="00591EBF" w14:paraId="74E50E8F" w14:textId="77777777" w:rsidTr="00334965">
        <w:tc>
          <w:tcPr>
            <w:tcW w:w="3203" w:type="dxa"/>
            <w:vMerge/>
            <w:tcBorders>
              <w:top w:val="single" w:sz="4" w:space="0" w:color="000000"/>
              <w:left w:val="single" w:sz="4" w:space="0" w:color="000000"/>
              <w:bottom w:val="single" w:sz="4" w:space="0" w:color="000000"/>
            </w:tcBorders>
            <w:vAlign w:val="center"/>
          </w:tcPr>
          <w:p w14:paraId="405FED1B" w14:textId="77777777" w:rsidR="00591EBF" w:rsidRPr="00B2753D" w:rsidRDefault="00591EBF" w:rsidP="00334965">
            <w:pPr>
              <w:snapToGrid w:val="0"/>
            </w:pPr>
          </w:p>
        </w:tc>
        <w:tc>
          <w:tcPr>
            <w:tcW w:w="1090" w:type="dxa"/>
            <w:tcBorders>
              <w:top w:val="single" w:sz="4" w:space="0" w:color="000000"/>
              <w:left w:val="single" w:sz="4" w:space="0" w:color="000000"/>
              <w:bottom w:val="single" w:sz="4" w:space="0" w:color="000000"/>
            </w:tcBorders>
          </w:tcPr>
          <w:p w14:paraId="3B17F2BC" w14:textId="77777777" w:rsidR="00591EBF" w:rsidRPr="00B2753D" w:rsidRDefault="00591EBF" w:rsidP="00334965">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807B0B1" w14:textId="77777777" w:rsidR="00DE2516" w:rsidRPr="00616603" w:rsidRDefault="00DE2516" w:rsidP="00DE2516">
            <w:pPr>
              <w:widowControl w:val="0"/>
              <w:rPr>
                <w:rFonts w:eastAsia="Calibri" w:cs="Calibri"/>
              </w:rPr>
            </w:pPr>
            <w:r w:rsidRPr="00616603">
              <w:rPr>
                <w:rFonts w:eastAsia="Calibri" w:cs="Calibri"/>
              </w:rPr>
              <w:t>14 punti;</w:t>
            </w:r>
          </w:p>
          <w:p w14:paraId="20C7EC8B" w14:textId="7A123995" w:rsidR="00591EBF" w:rsidRPr="00B2753D" w:rsidRDefault="00DE2516" w:rsidP="00DE2516">
            <w:r w:rsidRPr="00616603">
              <w:rPr>
                <w:rFonts w:eastAsia="Calibri" w:cs="Calibri"/>
              </w:rPr>
              <w:t>16 punti con 110 su 110 e lode</w:t>
            </w:r>
          </w:p>
        </w:tc>
        <w:tc>
          <w:tcPr>
            <w:tcW w:w="1397" w:type="dxa"/>
            <w:tcBorders>
              <w:top w:val="single" w:sz="4" w:space="0" w:color="000000"/>
              <w:left w:val="single" w:sz="4" w:space="0" w:color="000000"/>
              <w:bottom w:val="single" w:sz="4" w:space="0" w:color="000000"/>
            </w:tcBorders>
            <w:vAlign w:val="center"/>
          </w:tcPr>
          <w:p w14:paraId="30CA4698"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5B03149A"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03A3A8E" w14:textId="77777777" w:rsidR="00591EBF" w:rsidRDefault="00591EBF" w:rsidP="00334965">
            <w:pPr>
              <w:snapToGrid w:val="0"/>
            </w:pPr>
          </w:p>
        </w:tc>
      </w:tr>
      <w:tr w:rsidR="00591EBF" w14:paraId="25C837FF" w14:textId="77777777" w:rsidTr="00334965">
        <w:tc>
          <w:tcPr>
            <w:tcW w:w="3203" w:type="dxa"/>
            <w:tcBorders>
              <w:top w:val="single" w:sz="4" w:space="0" w:color="000000"/>
              <w:left w:val="single" w:sz="4" w:space="0" w:color="000000"/>
              <w:bottom w:val="single" w:sz="4" w:space="0" w:color="000000"/>
            </w:tcBorders>
            <w:vAlign w:val="center"/>
          </w:tcPr>
          <w:p w14:paraId="126C6DE7" w14:textId="77777777" w:rsidR="00591EBF" w:rsidRDefault="00591EBF" w:rsidP="00334965">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64C0E466" w14:textId="77777777" w:rsidR="00591EBF" w:rsidRPr="00B2753D" w:rsidRDefault="00591EBF" w:rsidP="00334965">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570700B5" w14:textId="77777777" w:rsidR="00591EBF" w:rsidRDefault="00591EBF" w:rsidP="00334965">
            <w:pPr>
              <w:rPr>
                <w:b/>
              </w:rPr>
            </w:pPr>
            <w:r>
              <w:rPr>
                <w:b/>
              </w:rPr>
              <w:t>10</w:t>
            </w:r>
          </w:p>
        </w:tc>
        <w:tc>
          <w:tcPr>
            <w:tcW w:w="1397" w:type="dxa"/>
            <w:tcBorders>
              <w:top w:val="single" w:sz="4" w:space="0" w:color="000000"/>
              <w:left w:val="single" w:sz="4" w:space="0" w:color="000000"/>
              <w:bottom w:val="single" w:sz="4" w:space="0" w:color="000000"/>
            </w:tcBorders>
            <w:vAlign w:val="center"/>
          </w:tcPr>
          <w:p w14:paraId="42B30FEC"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A76A759"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4FF00A2" w14:textId="77777777" w:rsidR="00591EBF" w:rsidRDefault="00591EBF" w:rsidP="00334965">
            <w:pPr>
              <w:snapToGrid w:val="0"/>
            </w:pPr>
          </w:p>
        </w:tc>
      </w:tr>
      <w:tr w:rsidR="00591EBF" w14:paraId="16FC8E03" w14:textId="77777777" w:rsidTr="00334965">
        <w:tc>
          <w:tcPr>
            <w:tcW w:w="3203" w:type="dxa"/>
            <w:tcBorders>
              <w:top w:val="single" w:sz="4" w:space="0" w:color="000000"/>
              <w:left w:val="single" w:sz="4" w:space="0" w:color="000000"/>
              <w:bottom w:val="single" w:sz="4" w:space="0" w:color="000000"/>
            </w:tcBorders>
            <w:vAlign w:val="center"/>
          </w:tcPr>
          <w:p w14:paraId="0D18EFC1" w14:textId="77777777" w:rsidR="00591EBF" w:rsidRDefault="00591EBF" w:rsidP="00334965">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10B288D9" w14:textId="77777777" w:rsidR="00591EBF" w:rsidRPr="00B2753D" w:rsidRDefault="00591EBF" w:rsidP="00334965">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2C38961E" w14:textId="77777777" w:rsidR="00591EBF" w:rsidRDefault="00591EBF" w:rsidP="00334965">
            <w:pPr>
              <w:rPr>
                <w:b/>
              </w:rPr>
            </w:pPr>
            <w:r>
              <w:rPr>
                <w:b/>
              </w:rPr>
              <w:t>5</w:t>
            </w:r>
          </w:p>
        </w:tc>
        <w:tc>
          <w:tcPr>
            <w:tcW w:w="1397" w:type="dxa"/>
            <w:tcBorders>
              <w:top w:val="single" w:sz="4" w:space="0" w:color="000000"/>
              <w:left w:val="single" w:sz="4" w:space="0" w:color="000000"/>
              <w:bottom w:val="single" w:sz="4" w:space="0" w:color="000000"/>
            </w:tcBorders>
            <w:vAlign w:val="center"/>
          </w:tcPr>
          <w:p w14:paraId="11E3D9F6"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D2D7CC5"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5187992" w14:textId="77777777" w:rsidR="00591EBF" w:rsidRDefault="00591EBF" w:rsidP="00334965">
            <w:pPr>
              <w:snapToGrid w:val="0"/>
            </w:pPr>
          </w:p>
        </w:tc>
      </w:tr>
      <w:tr w:rsidR="00591EBF" w14:paraId="17F50F9C" w14:textId="77777777" w:rsidTr="00334965">
        <w:tc>
          <w:tcPr>
            <w:tcW w:w="5383" w:type="dxa"/>
            <w:gridSpan w:val="3"/>
            <w:tcBorders>
              <w:top w:val="single" w:sz="4" w:space="0" w:color="000000"/>
              <w:left w:val="single" w:sz="4" w:space="0" w:color="000000"/>
              <w:bottom w:val="single" w:sz="4" w:space="0" w:color="000000"/>
            </w:tcBorders>
            <w:vAlign w:val="center"/>
          </w:tcPr>
          <w:p w14:paraId="71E0D6DD" w14:textId="77777777" w:rsidR="00591EBF" w:rsidRPr="00B2753D" w:rsidRDefault="00591EBF" w:rsidP="00334965">
            <w:pPr>
              <w:rPr>
                <w:b/>
              </w:rPr>
            </w:pPr>
          </w:p>
          <w:p w14:paraId="599FCAF4" w14:textId="77777777" w:rsidR="00591EBF" w:rsidRPr="00B2753D" w:rsidRDefault="00591EBF" w:rsidP="00334965">
            <w:pPr>
              <w:rPr>
                <w:b/>
              </w:rPr>
            </w:pPr>
            <w:r>
              <w:rPr>
                <w:b/>
              </w:rPr>
              <w:t>ALTRI TITOLI</w:t>
            </w: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6239D76B"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00A0979"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1A4C7B" w14:textId="77777777" w:rsidR="00591EBF" w:rsidRDefault="00591EBF" w:rsidP="00334965">
            <w:pPr>
              <w:snapToGrid w:val="0"/>
            </w:pPr>
          </w:p>
        </w:tc>
      </w:tr>
      <w:tr w:rsidR="00591EBF" w14:paraId="66EBE300" w14:textId="77777777" w:rsidTr="00334965">
        <w:tc>
          <w:tcPr>
            <w:tcW w:w="5383" w:type="dxa"/>
            <w:gridSpan w:val="3"/>
            <w:tcBorders>
              <w:top w:val="single" w:sz="4" w:space="0" w:color="000000"/>
              <w:left w:val="single" w:sz="4" w:space="0" w:color="000000"/>
              <w:bottom w:val="single" w:sz="4" w:space="0" w:color="000000"/>
            </w:tcBorders>
            <w:vAlign w:val="center"/>
          </w:tcPr>
          <w:p w14:paraId="260408E8" w14:textId="77777777" w:rsidR="0083733D" w:rsidRDefault="00591EBF" w:rsidP="00334965">
            <w:pPr>
              <w:rPr>
                <w:rFonts w:eastAsia="Calibri" w:cs="Calibri"/>
                <w:b/>
                <w:bCs/>
              </w:rPr>
            </w:pPr>
            <w:r w:rsidRPr="00616603">
              <w:rPr>
                <w:rFonts w:eastAsia="Calibri" w:cs="Calibri"/>
                <w:b/>
                <w:bCs/>
              </w:rPr>
              <w:t>A4. CORSI POST LAUREA afferenti alla tipologia dell’intervento</w:t>
            </w:r>
          </w:p>
          <w:p w14:paraId="2F649024" w14:textId="4F27CAC4" w:rsidR="00591EBF" w:rsidRPr="00B2753D" w:rsidRDefault="00591EBF" w:rsidP="00334965">
            <w:pPr>
              <w:rPr>
                <w:b/>
              </w:rPr>
            </w:pPr>
            <w:r w:rsidRPr="00616603">
              <w:rPr>
                <w:rFonts w:eastAsia="Calibri" w:cs="Calibri"/>
                <w:b/>
                <w:bCs/>
              </w:rPr>
              <w:t xml:space="preserve"> </w:t>
            </w:r>
            <w:r w:rsidR="0083733D">
              <w:rPr>
                <w:rFonts w:eastAsia="Calibri" w:cs="Calibri"/>
                <w:b/>
                <w:bCs/>
              </w:rPr>
              <w:t>In questa sezione il p</w:t>
            </w:r>
            <w:r w:rsidR="0083733D">
              <w:t>unteggio massimo attribuibile è di  10 punti complessivi</w:t>
            </w:r>
          </w:p>
        </w:tc>
        <w:tc>
          <w:tcPr>
            <w:tcW w:w="1397" w:type="dxa"/>
            <w:tcBorders>
              <w:top w:val="single" w:sz="4" w:space="0" w:color="000000"/>
              <w:left w:val="single" w:sz="4" w:space="0" w:color="000000"/>
              <w:bottom w:val="single" w:sz="4" w:space="0" w:color="000000"/>
            </w:tcBorders>
          </w:tcPr>
          <w:p w14:paraId="3FFA7EF5" w14:textId="77777777" w:rsidR="00591EBF" w:rsidRPr="00B2753D" w:rsidRDefault="00591EBF" w:rsidP="00334965">
            <w:pPr>
              <w:snapToGrid w:val="0"/>
            </w:pPr>
            <w:r w:rsidRPr="008971DE">
              <w:t>n. riferimento del curriculum</w:t>
            </w:r>
          </w:p>
        </w:tc>
        <w:tc>
          <w:tcPr>
            <w:tcW w:w="1560" w:type="dxa"/>
            <w:tcBorders>
              <w:top w:val="single" w:sz="4" w:space="0" w:color="000000"/>
              <w:left w:val="single" w:sz="4" w:space="0" w:color="000000"/>
              <w:bottom w:val="single" w:sz="4" w:space="0" w:color="000000"/>
            </w:tcBorders>
          </w:tcPr>
          <w:p w14:paraId="07E55A98" w14:textId="77777777" w:rsidR="00591EBF" w:rsidRDefault="00591EBF" w:rsidP="00334965">
            <w:pPr>
              <w:snapToGrid w:val="0"/>
            </w:pPr>
            <w:r w:rsidRPr="008971DE">
              <w:t>da compilare a cura del candidato</w:t>
            </w:r>
          </w:p>
        </w:tc>
        <w:tc>
          <w:tcPr>
            <w:tcW w:w="1544" w:type="dxa"/>
            <w:tcBorders>
              <w:top w:val="single" w:sz="4" w:space="0" w:color="000000"/>
              <w:left w:val="single" w:sz="4" w:space="0" w:color="000000"/>
              <w:bottom w:val="single" w:sz="4" w:space="0" w:color="000000"/>
              <w:right w:val="single" w:sz="4" w:space="0" w:color="000000"/>
            </w:tcBorders>
          </w:tcPr>
          <w:p w14:paraId="04D127AE" w14:textId="77777777" w:rsidR="00591EBF" w:rsidRDefault="00591EBF" w:rsidP="00334965">
            <w:pPr>
              <w:snapToGrid w:val="0"/>
            </w:pPr>
            <w:r w:rsidRPr="008971DE">
              <w:t>da compilare a cura della commissione</w:t>
            </w:r>
          </w:p>
        </w:tc>
      </w:tr>
      <w:tr w:rsidR="00591EBF" w14:paraId="1F641A2B" w14:textId="77777777" w:rsidTr="00334965">
        <w:tc>
          <w:tcPr>
            <w:tcW w:w="3203" w:type="dxa"/>
            <w:tcBorders>
              <w:top w:val="single" w:sz="4" w:space="0" w:color="000000"/>
              <w:left w:val="single" w:sz="4" w:space="0" w:color="000000"/>
              <w:bottom w:val="single" w:sz="4" w:space="0" w:color="000000"/>
            </w:tcBorders>
            <w:vAlign w:val="center"/>
          </w:tcPr>
          <w:p w14:paraId="027057F6" w14:textId="77777777" w:rsidR="00591EBF" w:rsidRPr="00B2753D" w:rsidRDefault="00591EBF" w:rsidP="00334965">
            <w:pPr>
              <w:rPr>
                <w:b/>
              </w:rPr>
            </w:pPr>
            <w:r w:rsidRPr="00616603">
              <w:rPr>
                <w:rFonts w:eastAsia="Calibri" w:cs="Calibri"/>
              </w:rPr>
              <w:t xml:space="preserve">Altra Laurea punti </w:t>
            </w:r>
          </w:p>
        </w:tc>
        <w:tc>
          <w:tcPr>
            <w:tcW w:w="1090" w:type="dxa"/>
            <w:tcBorders>
              <w:top w:val="single" w:sz="4" w:space="0" w:color="000000"/>
              <w:left w:val="single" w:sz="4" w:space="0" w:color="000000"/>
              <w:bottom w:val="single" w:sz="4" w:space="0" w:color="000000"/>
            </w:tcBorders>
            <w:vAlign w:val="center"/>
          </w:tcPr>
          <w:p w14:paraId="2AEB2D7E"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1B3D0C4D" w14:textId="77777777" w:rsidR="00591EBF" w:rsidRPr="00B2753D" w:rsidRDefault="00591EBF" w:rsidP="00334965">
            <w:r>
              <w:t>5</w:t>
            </w:r>
          </w:p>
        </w:tc>
        <w:tc>
          <w:tcPr>
            <w:tcW w:w="1397" w:type="dxa"/>
            <w:tcBorders>
              <w:top w:val="single" w:sz="4" w:space="0" w:color="000000"/>
              <w:left w:val="single" w:sz="4" w:space="0" w:color="000000"/>
              <w:bottom w:val="single" w:sz="4" w:space="0" w:color="000000"/>
            </w:tcBorders>
            <w:vAlign w:val="center"/>
          </w:tcPr>
          <w:p w14:paraId="100DA212"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760F339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03A8098" w14:textId="77777777" w:rsidR="00591EBF" w:rsidRDefault="00591EBF" w:rsidP="00334965">
            <w:pPr>
              <w:snapToGrid w:val="0"/>
            </w:pPr>
          </w:p>
        </w:tc>
      </w:tr>
      <w:tr w:rsidR="00591EBF" w14:paraId="367EC99A" w14:textId="77777777" w:rsidTr="00334965">
        <w:tc>
          <w:tcPr>
            <w:tcW w:w="3203" w:type="dxa"/>
            <w:tcBorders>
              <w:top w:val="single" w:sz="4" w:space="0" w:color="000000"/>
              <w:left w:val="single" w:sz="4" w:space="0" w:color="000000"/>
              <w:bottom w:val="single" w:sz="4" w:space="0" w:color="000000"/>
            </w:tcBorders>
            <w:vAlign w:val="center"/>
          </w:tcPr>
          <w:p w14:paraId="5E4C9A04" w14:textId="77777777" w:rsidR="00591EBF" w:rsidRPr="00B2753D" w:rsidRDefault="00591EBF" w:rsidP="00334965">
            <w:pPr>
              <w:rPr>
                <w:b/>
              </w:rPr>
            </w:pPr>
            <w:r w:rsidRPr="00616603">
              <w:rPr>
                <w:rFonts w:eastAsia="Calibri" w:cs="Calibri"/>
              </w:rPr>
              <w:t xml:space="preserve">Dottorato di ricerca </w:t>
            </w:r>
          </w:p>
        </w:tc>
        <w:tc>
          <w:tcPr>
            <w:tcW w:w="1090" w:type="dxa"/>
            <w:tcBorders>
              <w:top w:val="single" w:sz="4" w:space="0" w:color="000000"/>
              <w:left w:val="single" w:sz="4" w:space="0" w:color="000000"/>
              <w:bottom w:val="single" w:sz="4" w:space="0" w:color="000000"/>
            </w:tcBorders>
            <w:vAlign w:val="center"/>
          </w:tcPr>
          <w:p w14:paraId="3BBD86B6"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70E5C63C" w14:textId="09718C21" w:rsidR="00591EBF" w:rsidRPr="00B2753D" w:rsidRDefault="00DE2516" w:rsidP="00334965">
            <w:pPr>
              <w:rPr>
                <w:b/>
              </w:rPr>
            </w:pPr>
            <w:r>
              <w:rPr>
                <w:b/>
              </w:rPr>
              <w:t>5</w:t>
            </w:r>
          </w:p>
        </w:tc>
        <w:tc>
          <w:tcPr>
            <w:tcW w:w="1397" w:type="dxa"/>
            <w:tcBorders>
              <w:top w:val="single" w:sz="4" w:space="0" w:color="000000"/>
              <w:left w:val="single" w:sz="4" w:space="0" w:color="000000"/>
              <w:bottom w:val="single" w:sz="4" w:space="0" w:color="000000"/>
            </w:tcBorders>
            <w:vAlign w:val="center"/>
          </w:tcPr>
          <w:p w14:paraId="39F2EEFF"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37C7889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CF445E" w14:textId="77777777" w:rsidR="00591EBF" w:rsidRDefault="00591EBF" w:rsidP="00334965">
            <w:pPr>
              <w:snapToGrid w:val="0"/>
            </w:pPr>
          </w:p>
        </w:tc>
      </w:tr>
      <w:tr w:rsidR="00591EBF" w14:paraId="16408BB8" w14:textId="77777777" w:rsidTr="00334965">
        <w:tc>
          <w:tcPr>
            <w:tcW w:w="3203" w:type="dxa"/>
            <w:tcBorders>
              <w:top w:val="single" w:sz="4" w:space="0" w:color="000000"/>
              <w:left w:val="single" w:sz="4" w:space="0" w:color="000000"/>
              <w:bottom w:val="single" w:sz="4" w:space="0" w:color="000000"/>
            </w:tcBorders>
            <w:vAlign w:val="center"/>
          </w:tcPr>
          <w:p w14:paraId="3908F1BC" w14:textId="77777777" w:rsidR="00591EBF" w:rsidRPr="00616603" w:rsidRDefault="00591EBF" w:rsidP="00334965">
            <w:pPr>
              <w:rPr>
                <w:rFonts w:eastAsia="Calibri" w:cs="Calibri"/>
              </w:rPr>
            </w:pPr>
            <w:r>
              <w:rPr>
                <w:rFonts w:eastAsia="Calibri" w:cs="Calibri"/>
              </w:rPr>
              <w:t>M</w:t>
            </w:r>
            <w:r w:rsidRPr="00616603">
              <w:rPr>
                <w:rFonts w:eastAsia="Calibri" w:cs="Calibri"/>
              </w:rPr>
              <w:t>aster  universitario I livello</w:t>
            </w:r>
          </w:p>
        </w:tc>
        <w:tc>
          <w:tcPr>
            <w:tcW w:w="1090" w:type="dxa"/>
            <w:tcBorders>
              <w:top w:val="single" w:sz="4" w:space="0" w:color="000000"/>
              <w:left w:val="single" w:sz="4" w:space="0" w:color="000000"/>
              <w:bottom w:val="single" w:sz="4" w:space="0" w:color="000000"/>
            </w:tcBorders>
            <w:vAlign w:val="center"/>
          </w:tcPr>
          <w:p w14:paraId="272E9C81"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4236C739" w14:textId="412F67E9" w:rsidR="00591EBF" w:rsidRPr="00B2753D" w:rsidRDefault="00DE2516" w:rsidP="00334965">
            <w:pPr>
              <w:rPr>
                <w:b/>
              </w:rPr>
            </w:pPr>
            <w:r>
              <w:rPr>
                <w:b/>
              </w:rPr>
              <w:t>3</w:t>
            </w:r>
          </w:p>
        </w:tc>
        <w:tc>
          <w:tcPr>
            <w:tcW w:w="1397" w:type="dxa"/>
            <w:tcBorders>
              <w:top w:val="single" w:sz="4" w:space="0" w:color="000000"/>
              <w:left w:val="single" w:sz="4" w:space="0" w:color="000000"/>
              <w:bottom w:val="single" w:sz="4" w:space="0" w:color="000000"/>
            </w:tcBorders>
            <w:vAlign w:val="center"/>
          </w:tcPr>
          <w:p w14:paraId="4A859EB0"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3259CA2"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4F6AC65" w14:textId="77777777" w:rsidR="00591EBF" w:rsidRDefault="00591EBF" w:rsidP="00334965">
            <w:pPr>
              <w:snapToGrid w:val="0"/>
            </w:pPr>
          </w:p>
        </w:tc>
      </w:tr>
      <w:tr w:rsidR="00591EBF" w14:paraId="47FB644B" w14:textId="77777777" w:rsidTr="00334965">
        <w:tc>
          <w:tcPr>
            <w:tcW w:w="3203" w:type="dxa"/>
            <w:tcBorders>
              <w:top w:val="single" w:sz="4" w:space="0" w:color="000000"/>
              <w:left w:val="single" w:sz="4" w:space="0" w:color="000000"/>
              <w:bottom w:val="single" w:sz="4" w:space="0" w:color="000000"/>
            </w:tcBorders>
            <w:vAlign w:val="center"/>
          </w:tcPr>
          <w:p w14:paraId="453CC0F9" w14:textId="77777777" w:rsidR="00591EBF" w:rsidRDefault="00591EBF" w:rsidP="00334965">
            <w:pPr>
              <w:rPr>
                <w:rFonts w:eastAsia="Calibri" w:cs="Calibri"/>
              </w:rPr>
            </w:pPr>
            <w:r w:rsidRPr="00616603">
              <w:rPr>
                <w:rFonts w:eastAsia="Calibri" w:cs="Calibri"/>
              </w:rPr>
              <w:t xml:space="preserve">Master universitario II livello punti </w:t>
            </w:r>
          </w:p>
        </w:tc>
        <w:tc>
          <w:tcPr>
            <w:tcW w:w="1090" w:type="dxa"/>
            <w:tcBorders>
              <w:top w:val="single" w:sz="4" w:space="0" w:color="000000"/>
              <w:left w:val="single" w:sz="4" w:space="0" w:color="000000"/>
              <w:bottom w:val="single" w:sz="4" w:space="0" w:color="000000"/>
            </w:tcBorders>
            <w:vAlign w:val="center"/>
          </w:tcPr>
          <w:p w14:paraId="46C3F3F6"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66730699" w14:textId="52B23BB2" w:rsidR="00591EBF" w:rsidRPr="00B2753D" w:rsidRDefault="00DE2516" w:rsidP="00334965">
            <w:pPr>
              <w:rPr>
                <w:b/>
              </w:rPr>
            </w:pPr>
            <w:r>
              <w:rPr>
                <w:b/>
              </w:rPr>
              <w:t>4</w:t>
            </w:r>
          </w:p>
        </w:tc>
        <w:tc>
          <w:tcPr>
            <w:tcW w:w="1397" w:type="dxa"/>
            <w:tcBorders>
              <w:top w:val="single" w:sz="4" w:space="0" w:color="000000"/>
              <w:left w:val="single" w:sz="4" w:space="0" w:color="000000"/>
              <w:bottom w:val="single" w:sz="4" w:space="0" w:color="000000"/>
            </w:tcBorders>
            <w:vAlign w:val="center"/>
          </w:tcPr>
          <w:p w14:paraId="65D0FA70"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1D24993E"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017B159" w14:textId="77777777" w:rsidR="00591EBF" w:rsidRDefault="00591EBF" w:rsidP="00334965">
            <w:pPr>
              <w:snapToGrid w:val="0"/>
            </w:pPr>
          </w:p>
        </w:tc>
      </w:tr>
      <w:tr w:rsidR="00591EBF" w14:paraId="26DDC38C" w14:textId="77777777" w:rsidTr="00334965">
        <w:tc>
          <w:tcPr>
            <w:tcW w:w="3203" w:type="dxa"/>
            <w:tcBorders>
              <w:top w:val="single" w:sz="4" w:space="0" w:color="000000"/>
              <w:left w:val="single" w:sz="4" w:space="0" w:color="000000"/>
              <w:bottom w:val="single" w:sz="4" w:space="0" w:color="000000"/>
            </w:tcBorders>
            <w:vAlign w:val="center"/>
          </w:tcPr>
          <w:p w14:paraId="12437D98" w14:textId="77777777" w:rsidR="00591EBF" w:rsidRPr="00616603" w:rsidRDefault="00591EBF" w:rsidP="00334965">
            <w:pPr>
              <w:rPr>
                <w:rFonts w:eastAsia="Calibri" w:cs="Calibri"/>
              </w:rPr>
            </w:pPr>
            <w:r>
              <w:rPr>
                <w:rFonts w:eastAsia="Calibri" w:cs="Calibri"/>
              </w:rPr>
              <w:t>C</w:t>
            </w:r>
            <w:r w:rsidRPr="00616603">
              <w:rPr>
                <w:rFonts w:eastAsia="Calibri" w:cs="Calibri"/>
              </w:rPr>
              <w:t xml:space="preserve">orso di perfezionamento 60 CFU  </w:t>
            </w:r>
          </w:p>
        </w:tc>
        <w:tc>
          <w:tcPr>
            <w:tcW w:w="1090" w:type="dxa"/>
            <w:tcBorders>
              <w:top w:val="single" w:sz="4" w:space="0" w:color="000000"/>
              <w:left w:val="single" w:sz="4" w:space="0" w:color="000000"/>
              <w:bottom w:val="single" w:sz="4" w:space="0" w:color="000000"/>
            </w:tcBorders>
            <w:vAlign w:val="center"/>
          </w:tcPr>
          <w:p w14:paraId="4235FCB9"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2C2D0A25" w14:textId="1AA904A4" w:rsidR="00591EBF" w:rsidRPr="00B2753D" w:rsidRDefault="00DE2516" w:rsidP="00334965">
            <w:pPr>
              <w:rPr>
                <w:b/>
              </w:rPr>
            </w:pPr>
            <w:r>
              <w:rPr>
                <w:b/>
              </w:rPr>
              <w:t>4</w:t>
            </w:r>
          </w:p>
        </w:tc>
        <w:tc>
          <w:tcPr>
            <w:tcW w:w="1397" w:type="dxa"/>
            <w:tcBorders>
              <w:top w:val="single" w:sz="4" w:space="0" w:color="000000"/>
              <w:left w:val="single" w:sz="4" w:space="0" w:color="000000"/>
              <w:bottom w:val="single" w:sz="4" w:space="0" w:color="000000"/>
            </w:tcBorders>
            <w:vAlign w:val="center"/>
          </w:tcPr>
          <w:p w14:paraId="56EAE51D"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C6461CE"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08CE44" w14:textId="77777777" w:rsidR="00591EBF" w:rsidRDefault="00591EBF" w:rsidP="00334965">
            <w:pPr>
              <w:snapToGrid w:val="0"/>
            </w:pPr>
          </w:p>
        </w:tc>
      </w:tr>
      <w:tr w:rsidR="00922991" w14:paraId="234CF366" w14:textId="77777777" w:rsidTr="004B38FA">
        <w:tc>
          <w:tcPr>
            <w:tcW w:w="5383" w:type="dxa"/>
            <w:gridSpan w:val="3"/>
            <w:tcBorders>
              <w:top w:val="single" w:sz="4" w:space="0" w:color="000000"/>
              <w:left w:val="single" w:sz="4" w:space="0" w:color="000000"/>
              <w:bottom w:val="single" w:sz="4" w:space="0" w:color="000000"/>
            </w:tcBorders>
            <w:vAlign w:val="center"/>
          </w:tcPr>
          <w:p w14:paraId="72ADEDE5" w14:textId="77777777" w:rsidR="00922991" w:rsidRDefault="00922991" w:rsidP="00922991">
            <w:pPr>
              <w:rPr>
                <w:b/>
                <w:u w:val="single"/>
              </w:rPr>
            </w:pPr>
            <w:r>
              <w:rPr>
                <w:b/>
                <w:u w:val="single"/>
              </w:rPr>
              <w:t xml:space="preserve">ALTRI TITOLI </w:t>
            </w:r>
          </w:p>
          <w:p w14:paraId="18967623" w14:textId="142536A4" w:rsidR="00922991" w:rsidRDefault="00922991" w:rsidP="00922991">
            <w:pPr>
              <w:rPr>
                <w:b/>
              </w:rPr>
            </w:pPr>
          </w:p>
        </w:tc>
        <w:tc>
          <w:tcPr>
            <w:tcW w:w="1397" w:type="dxa"/>
            <w:tcBorders>
              <w:top w:val="single" w:sz="4" w:space="0" w:color="000000"/>
              <w:left w:val="single" w:sz="4" w:space="0" w:color="000000"/>
              <w:bottom w:val="single" w:sz="4" w:space="0" w:color="000000"/>
            </w:tcBorders>
            <w:vAlign w:val="center"/>
          </w:tcPr>
          <w:p w14:paraId="5F3EE17F" w14:textId="77777777" w:rsidR="00922991" w:rsidRPr="00B2753D" w:rsidRDefault="00922991" w:rsidP="00334965">
            <w:pPr>
              <w:snapToGrid w:val="0"/>
            </w:pPr>
          </w:p>
        </w:tc>
        <w:tc>
          <w:tcPr>
            <w:tcW w:w="1560" w:type="dxa"/>
            <w:tcBorders>
              <w:top w:val="single" w:sz="4" w:space="0" w:color="000000"/>
              <w:left w:val="single" w:sz="4" w:space="0" w:color="000000"/>
              <w:bottom w:val="single" w:sz="4" w:space="0" w:color="000000"/>
            </w:tcBorders>
            <w:vAlign w:val="center"/>
          </w:tcPr>
          <w:p w14:paraId="0A5DBB9A" w14:textId="77777777" w:rsidR="00922991" w:rsidRDefault="00922991"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F2BD17" w14:textId="77777777" w:rsidR="00922991" w:rsidRDefault="00922991" w:rsidP="00334965">
            <w:pPr>
              <w:snapToGrid w:val="0"/>
            </w:pPr>
          </w:p>
        </w:tc>
      </w:tr>
      <w:tr w:rsidR="002071AE" w14:paraId="64DE50D8" w14:textId="77777777" w:rsidTr="00334965">
        <w:tc>
          <w:tcPr>
            <w:tcW w:w="3203" w:type="dxa"/>
            <w:tcBorders>
              <w:top w:val="single" w:sz="4" w:space="0" w:color="000000"/>
              <w:left w:val="single" w:sz="4" w:space="0" w:color="000000"/>
              <w:bottom w:val="single" w:sz="4" w:space="0" w:color="000000"/>
            </w:tcBorders>
            <w:vAlign w:val="center"/>
          </w:tcPr>
          <w:p w14:paraId="24A39839" w14:textId="6D7B70DB" w:rsidR="002071AE" w:rsidRPr="00616603" w:rsidRDefault="002071AE" w:rsidP="002071AE">
            <w:pPr>
              <w:rPr>
                <w:rFonts w:eastAsia="Calibri" w:cs="Calibri"/>
              </w:rPr>
            </w:pPr>
            <w:r w:rsidRPr="00616603">
              <w:rPr>
                <w:rFonts w:eastAsia="Calibri" w:cs="Calibri"/>
                <w:b/>
                <w:bCs/>
              </w:rPr>
              <w:t xml:space="preserve">B1. CORSI DI FORMAZIONE afferenti alla tipologia dell’intervento </w:t>
            </w:r>
            <w:r w:rsidRPr="00616603">
              <w:rPr>
                <w:rFonts w:eastAsia="Calibri" w:cs="Calibri"/>
              </w:rPr>
              <w:t xml:space="preserve">(minimo 20 ore) punti 1 per ogni corso e max 6 corsi </w:t>
            </w:r>
          </w:p>
        </w:tc>
        <w:tc>
          <w:tcPr>
            <w:tcW w:w="1090" w:type="dxa"/>
            <w:tcBorders>
              <w:top w:val="single" w:sz="4" w:space="0" w:color="000000"/>
              <w:left w:val="single" w:sz="4" w:space="0" w:color="000000"/>
              <w:bottom w:val="single" w:sz="4" w:space="0" w:color="000000"/>
            </w:tcBorders>
            <w:vAlign w:val="center"/>
          </w:tcPr>
          <w:p w14:paraId="33137C54" w14:textId="61148C29" w:rsidR="002071AE" w:rsidRPr="00F41391" w:rsidRDefault="002071AE" w:rsidP="002071AE">
            <w:r w:rsidRPr="00F41391">
              <w:t xml:space="preserve">Max </w:t>
            </w:r>
            <w:r>
              <w:t xml:space="preserve">6 corsi </w:t>
            </w:r>
          </w:p>
        </w:tc>
        <w:tc>
          <w:tcPr>
            <w:tcW w:w="1090" w:type="dxa"/>
            <w:tcBorders>
              <w:top w:val="single" w:sz="4" w:space="0" w:color="000000"/>
              <w:left w:val="single" w:sz="4" w:space="0" w:color="000000"/>
              <w:bottom w:val="single" w:sz="4" w:space="0" w:color="000000"/>
            </w:tcBorders>
            <w:vAlign w:val="center"/>
          </w:tcPr>
          <w:p w14:paraId="0D957025" w14:textId="1E2ED16C" w:rsidR="002071AE" w:rsidRPr="00B2753D" w:rsidRDefault="002071AE" w:rsidP="002071AE">
            <w:pPr>
              <w:rPr>
                <w:b/>
              </w:rPr>
            </w:pPr>
            <w:r>
              <w:rPr>
                <w:b/>
              </w:rPr>
              <w:t xml:space="preserve">1 </w:t>
            </w:r>
            <w:r w:rsidRPr="00B2753D">
              <w:rPr>
                <w:b/>
              </w:rPr>
              <w:t>punt</w:t>
            </w:r>
            <w:r>
              <w:rPr>
                <w:b/>
              </w:rPr>
              <w:t xml:space="preserve">o </w:t>
            </w:r>
            <w:proofErr w:type="spellStart"/>
            <w:r>
              <w:rPr>
                <w:b/>
              </w:rPr>
              <w:t>cad</w:t>
            </w:r>
            <w:proofErr w:type="spellEnd"/>
            <w:r>
              <w:rPr>
                <w:b/>
              </w:rPr>
              <w:t>,</w:t>
            </w:r>
            <w:r w:rsidRPr="00B2753D">
              <w:rPr>
                <w:b/>
              </w:rPr>
              <w:t xml:space="preserve"> </w:t>
            </w:r>
          </w:p>
        </w:tc>
        <w:tc>
          <w:tcPr>
            <w:tcW w:w="1397" w:type="dxa"/>
            <w:tcBorders>
              <w:top w:val="single" w:sz="4" w:space="0" w:color="000000"/>
              <w:left w:val="single" w:sz="4" w:space="0" w:color="000000"/>
              <w:bottom w:val="single" w:sz="4" w:space="0" w:color="000000"/>
            </w:tcBorders>
            <w:vAlign w:val="center"/>
          </w:tcPr>
          <w:p w14:paraId="38FBF5D0"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3511F325"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CA9B054" w14:textId="77777777" w:rsidR="002071AE" w:rsidRDefault="002071AE" w:rsidP="002071AE">
            <w:pPr>
              <w:snapToGrid w:val="0"/>
            </w:pPr>
          </w:p>
        </w:tc>
      </w:tr>
      <w:tr w:rsidR="002071AE" w14:paraId="07EA3CED" w14:textId="77777777" w:rsidTr="00334965">
        <w:tc>
          <w:tcPr>
            <w:tcW w:w="3203" w:type="dxa"/>
            <w:tcBorders>
              <w:top w:val="single" w:sz="4" w:space="0" w:color="000000"/>
              <w:left w:val="single" w:sz="4" w:space="0" w:color="000000"/>
              <w:bottom w:val="single" w:sz="4" w:space="0" w:color="000000"/>
            </w:tcBorders>
            <w:vAlign w:val="center"/>
          </w:tcPr>
          <w:p w14:paraId="6D9EEB1E" w14:textId="6ADF8657" w:rsidR="002071AE" w:rsidRPr="00616603" w:rsidRDefault="002071AE" w:rsidP="002071AE">
            <w:pPr>
              <w:rPr>
                <w:rFonts w:eastAsia="Calibri" w:cs="Calibri"/>
                <w:b/>
                <w:bCs/>
              </w:rPr>
            </w:pPr>
            <w:r w:rsidRPr="00616603">
              <w:rPr>
                <w:rFonts w:eastAsia="Calibri" w:cs="Calibri"/>
                <w:b/>
                <w:bCs/>
              </w:rPr>
              <w:t>B</w:t>
            </w:r>
            <w:r>
              <w:rPr>
                <w:rFonts w:eastAsia="Calibri" w:cs="Calibri"/>
                <w:b/>
                <w:bCs/>
              </w:rPr>
              <w:t>2</w:t>
            </w:r>
            <w:r w:rsidRPr="00616603">
              <w:rPr>
                <w:rFonts w:eastAsia="Calibri" w:cs="Calibri"/>
                <w:b/>
                <w:bCs/>
              </w:rPr>
              <w:t>. COMPETENZE CERTIFICATE</w:t>
            </w:r>
            <w:r w:rsidRPr="00616603">
              <w:rPr>
                <w:rFonts w:eastAsia="Calibri" w:cs="Calibri"/>
                <w:b/>
                <w:bCs/>
                <w:vertAlign w:val="superscript"/>
              </w:rPr>
              <w:footnoteReference w:id="1"/>
            </w:r>
            <w:r w:rsidRPr="00616603">
              <w:rPr>
                <w:rFonts w:eastAsia="Calibri" w:cs="Calibri"/>
                <w:b/>
                <w:bCs/>
              </w:rPr>
              <w:t xml:space="preserve"> </w:t>
            </w:r>
            <w:r w:rsidRPr="00616603">
              <w:rPr>
                <w:rFonts w:eastAsia="Calibri" w:cs="Calibri"/>
              </w:rPr>
              <w:t xml:space="preserve">(se attinenti con </w:t>
            </w:r>
            <w:r w:rsidRPr="00616603">
              <w:rPr>
                <w:rFonts w:eastAsia="Calibri" w:cs="Calibri"/>
              </w:rPr>
              <w:lastRenderedPageBreak/>
              <w:t>l’incarico) (</w:t>
            </w:r>
            <w:r w:rsidRPr="00616603">
              <w:rPr>
                <w:rFonts w:eastAsia="Calibri" w:cs="Calibri"/>
                <w:u w:val="single"/>
              </w:rPr>
              <w:t>max 4 certificazioni</w:t>
            </w:r>
            <w:r w:rsidRPr="00616603">
              <w:rPr>
                <w:rFonts w:eastAsia="Calibri" w:cs="Calibri"/>
              </w:rPr>
              <w:t>) 2 punti per certificazione</w:t>
            </w:r>
          </w:p>
        </w:tc>
        <w:tc>
          <w:tcPr>
            <w:tcW w:w="1090" w:type="dxa"/>
            <w:tcBorders>
              <w:top w:val="single" w:sz="4" w:space="0" w:color="000000"/>
              <w:left w:val="single" w:sz="4" w:space="0" w:color="000000"/>
              <w:bottom w:val="single" w:sz="4" w:space="0" w:color="000000"/>
            </w:tcBorders>
            <w:vAlign w:val="center"/>
          </w:tcPr>
          <w:p w14:paraId="04AED5B6" w14:textId="41D1CB02" w:rsidR="002071AE" w:rsidRPr="00F41391" w:rsidRDefault="002071AE" w:rsidP="002071AE">
            <w:r>
              <w:lastRenderedPageBreak/>
              <w:t xml:space="preserve">Max 4 </w:t>
            </w:r>
            <w:r w:rsidR="007609FE">
              <w:t xml:space="preserve"> certificazioni </w:t>
            </w:r>
          </w:p>
        </w:tc>
        <w:tc>
          <w:tcPr>
            <w:tcW w:w="1090" w:type="dxa"/>
            <w:tcBorders>
              <w:top w:val="single" w:sz="4" w:space="0" w:color="000000"/>
              <w:left w:val="single" w:sz="4" w:space="0" w:color="000000"/>
              <w:bottom w:val="single" w:sz="4" w:space="0" w:color="000000"/>
            </w:tcBorders>
            <w:vAlign w:val="center"/>
          </w:tcPr>
          <w:p w14:paraId="42496BAD" w14:textId="659FDC0A" w:rsidR="002071AE" w:rsidRDefault="002071AE" w:rsidP="002071AE">
            <w:pPr>
              <w:rPr>
                <w:b/>
              </w:rPr>
            </w:pPr>
            <w:r>
              <w:rPr>
                <w:b/>
              </w:rPr>
              <w:t xml:space="preserve">2 punti cad. </w:t>
            </w:r>
          </w:p>
        </w:tc>
        <w:tc>
          <w:tcPr>
            <w:tcW w:w="1397" w:type="dxa"/>
            <w:tcBorders>
              <w:top w:val="single" w:sz="4" w:space="0" w:color="000000"/>
              <w:left w:val="single" w:sz="4" w:space="0" w:color="000000"/>
              <w:bottom w:val="single" w:sz="4" w:space="0" w:color="000000"/>
            </w:tcBorders>
            <w:vAlign w:val="center"/>
          </w:tcPr>
          <w:p w14:paraId="15B4AD68"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F6D354A"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BA22ECD" w14:textId="77777777" w:rsidR="002071AE" w:rsidRDefault="002071AE" w:rsidP="002071AE">
            <w:pPr>
              <w:snapToGrid w:val="0"/>
            </w:pPr>
          </w:p>
        </w:tc>
      </w:tr>
      <w:tr w:rsidR="002071AE" w14:paraId="50B75581" w14:textId="77777777" w:rsidTr="00334965">
        <w:trPr>
          <w:trHeight w:val="623"/>
        </w:trPr>
        <w:tc>
          <w:tcPr>
            <w:tcW w:w="5383" w:type="dxa"/>
            <w:gridSpan w:val="3"/>
            <w:tcBorders>
              <w:top w:val="single" w:sz="4" w:space="0" w:color="000000"/>
              <w:left w:val="single" w:sz="4" w:space="0" w:color="000000"/>
              <w:bottom w:val="single" w:sz="4" w:space="0" w:color="000000"/>
            </w:tcBorders>
            <w:vAlign w:val="center"/>
          </w:tcPr>
          <w:p w14:paraId="3FD04F80" w14:textId="77777777" w:rsidR="002071AE" w:rsidRPr="00B2753D" w:rsidRDefault="002071AE" w:rsidP="002071AE">
            <w:pPr>
              <w:rPr>
                <w:b/>
              </w:rPr>
            </w:pPr>
          </w:p>
          <w:p w14:paraId="663C9CCC" w14:textId="77777777" w:rsidR="002071AE" w:rsidRDefault="002071AE" w:rsidP="00922991">
            <w:pPr>
              <w:rPr>
                <w:b/>
                <w:u w:val="single"/>
              </w:rPr>
            </w:pPr>
            <w:r>
              <w:rPr>
                <w:b/>
                <w:u w:val="single"/>
              </w:rPr>
              <w:t xml:space="preserve">TITOLI DI SERVIZIO </w:t>
            </w:r>
          </w:p>
          <w:p w14:paraId="5777709C" w14:textId="425F89F7" w:rsidR="00922991" w:rsidRPr="00B2753D" w:rsidRDefault="00922991" w:rsidP="00922991"/>
        </w:tc>
        <w:tc>
          <w:tcPr>
            <w:tcW w:w="1397" w:type="dxa"/>
            <w:tcBorders>
              <w:top w:val="single" w:sz="4" w:space="0" w:color="000000"/>
              <w:left w:val="single" w:sz="4" w:space="0" w:color="000000"/>
              <w:bottom w:val="single" w:sz="4" w:space="0" w:color="000000"/>
            </w:tcBorders>
            <w:vAlign w:val="center"/>
          </w:tcPr>
          <w:p w14:paraId="1C27E39F"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1540129"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EBD56CA" w14:textId="77777777" w:rsidR="002071AE" w:rsidRDefault="002071AE" w:rsidP="002071AE">
            <w:pPr>
              <w:snapToGrid w:val="0"/>
            </w:pPr>
          </w:p>
        </w:tc>
      </w:tr>
      <w:tr w:rsidR="002071AE" w14:paraId="18F0D728" w14:textId="77777777" w:rsidTr="00334965">
        <w:tc>
          <w:tcPr>
            <w:tcW w:w="3203" w:type="dxa"/>
            <w:tcBorders>
              <w:top w:val="single" w:sz="4" w:space="0" w:color="000000"/>
              <w:left w:val="single" w:sz="4" w:space="0" w:color="000000"/>
              <w:bottom w:val="single" w:sz="4" w:space="0" w:color="000000"/>
            </w:tcBorders>
            <w:vAlign w:val="center"/>
          </w:tcPr>
          <w:p w14:paraId="373BDFE8" w14:textId="77777777" w:rsidR="002071AE" w:rsidRPr="002071AE" w:rsidRDefault="002071AE" w:rsidP="002071AE">
            <w:pPr>
              <w:rPr>
                <w:b/>
              </w:rPr>
            </w:pPr>
            <w:r w:rsidRPr="002071AE">
              <w:rPr>
                <w:b/>
              </w:rPr>
              <w:t xml:space="preserve">C1.ESPERIENZE DI TUTOR D’AULA/DIDATTICO (min. 20 ore) NEI PROGETTI FINANZIATI DAL FONDO SOCIALE EUROPEO (PON – POR- PNRR ETC.) (max 10 esperienze) 4 punti per esperienza </w:t>
            </w:r>
          </w:p>
          <w:p w14:paraId="245812B4" w14:textId="3254097D" w:rsidR="002071AE" w:rsidRPr="00B2753D" w:rsidRDefault="002071AE" w:rsidP="002071AE">
            <w:pPr>
              <w:rPr>
                <w:b/>
              </w:rPr>
            </w:pPr>
          </w:p>
        </w:tc>
        <w:tc>
          <w:tcPr>
            <w:tcW w:w="1090" w:type="dxa"/>
            <w:tcBorders>
              <w:top w:val="single" w:sz="4" w:space="0" w:color="000000"/>
              <w:left w:val="single" w:sz="4" w:space="0" w:color="000000"/>
              <w:bottom w:val="single" w:sz="4" w:space="0" w:color="000000"/>
            </w:tcBorders>
            <w:vAlign w:val="center"/>
          </w:tcPr>
          <w:p w14:paraId="61D238E3" w14:textId="104A30A4" w:rsidR="002071AE" w:rsidRPr="00B2753D" w:rsidRDefault="002071AE" w:rsidP="002071AE">
            <w:r>
              <w:t>Max 10</w:t>
            </w:r>
            <w:r w:rsidR="007609FE">
              <w:t xml:space="preserve"> esperienze </w:t>
            </w:r>
          </w:p>
        </w:tc>
        <w:tc>
          <w:tcPr>
            <w:tcW w:w="1090" w:type="dxa"/>
            <w:tcBorders>
              <w:top w:val="single" w:sz="4" w:space="0" w:color="000000"/>
              <w:left w:val="single" w:sz="4" w:space="0" w:color="000000"/>
              <w:bottom w:val="single" w:sz="4" w:space="0" w:color="000000"/>
            </w:tcBorders>
            <w:vAlign w:val="center"/>
          </w:tcPr>
          <w:p w14:paraId="58DD50D4" w14:textId="09BA3D1E" w:rsidR="002071AE" w:rsidRPr="00B2753D" w:rsidRDefault="002071AE" w:rsidP="002071AE">
            <w:pPr>
              <w:rPr>
                <w:b/>
              </w:rPr>
            </w:pPr>
            <w:r>
              <w:rPr>
                <w:b/>
              </w:rPr>
              <w:t xml:space="preserve">4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3D72B23A"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742C3368"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EBD22E7" w14:textId="77777777" w:rsidR="002071AE" w:rsidRDefault="002071AE" w:rsidP="002071AE">
            <w:pPr>
              <w:snapToGrid w:val="0"/>
            </w:pPr>
          </w:p>
        </w:tc>
      </w:tr>
      <w:tr w:rsidR="002071AE" w14:paraId="2F0E2805" w14:textId="77777777" w:rsidTr="00334965">
        <w:tc>
          <w:tcPr>
            <w:tcW w:w="3203" w:type="dxa"/>
            <w:tcBorders>
              <w:top w:val="single" w:sz="4" w:space="0" w:color="000000"/>
              <w:left w:val="single" w:sz="4" w:space="0" w:color="000000"/>
              <w:bottom w:val="single" w:sz="4" w:space="0" w:color="000000"/>
            </w:tcBorders>
          </w:tcPr>
          <w:p w14:paraId="365B48CC" w14:textId="77777777" w:rsidR="002071AE" w:rsidRPr="002071AE" w:rsidRDefault="002071AE" w:rsidP="002071AE">
            <w:pPr>
              <w:rPr>
                <w:b/>
              </w:rPr>
            </w:pPr>
            <w:r w:rsidRPr="002071AE">
              <w:rPr>
                <w:b/>
              </w:rPr>
              <w:t>C2. ESPERIENZE DI FACILITATORE (min. 20 ore) NEI PROGETTI FINANZIATI DAL FONDO SOCIALE EUROPEO (PON – POR- PNRR ETC.) (max 5 esperienze) 3 punti per esperienza</w:t>
            </w:r>
          </w:p>
          <w:p w14:paraId="6A7AC7D6" w14:textId="5637D10A" w:rsidR="002071AE" w:rsidRPr="00B2753D" w:rsidRDefault="002071AE" w:rsidP="002071AE">
            <w:pPr>
              <w:rPr>
                <w:b/>
              </w:rPr>
            </w:pPr>
          </w:p>
        </w:tc>
        <w:tc>
          <w:tcPr>
            <w:tcW w:w="1090" w:type="dxa"/>
            <w:tcBorders>
              <w:top w:val="single" w:sz="4" w:space="0" w:color="000000"/>
              <w:left w:val="single" w:sz="4" w:space="0" w:color="000000"/>
              <w:bottom w:val="single" w:sz="4" w:space="0" w:color="000000"/>
            </w:tcBorders>
          </w:tcPr>
          <w:p w14:paraId="03514053" w14:textId="77777777" w:rsidR="002071AE" w:rsidRDefault="002071AE" w:rsidP="002071AE"/>
          <w:p w14:paraId="5F1D72FD" w14:textId="77777777" w:rsidR="002071AE" w:rsidRDefault="002071AE" w:rsidP="002071AE"/>
          <w:p w14:paraId="612DEF76" w14:textId="77777777" w:rsidR="002071AE" w:rsidRDefault="002071AE" w:rsidP="002071AE">
            <w:r w:rsidRPr="002E6215">
              <w:t xml:space="preserve">Max </w:t>
            </w:r>
            <w:r>
              <w:t>5</w:t>
            </w:r>
          </w:p>
          <w:p w14:paraId="07D12EA8" w14:textId="5F353CDF" w:rsidR="007609FE" w:rsidRPr="00B2753D" w:rsidRDefault="007609FE" w:rsidP="002071AE">
            <w:r>
              <w:t>esperienze</w:t>
            </w:r>
          </w:p>
        </w:tc>
        <w:tc>
          <w:tcPr>
            <w:tcW w:w="1090" w:type="dxa"/>
            <w:tcBorders>
              <w:top w:val="single" w:sz="4" w:space="0" w:color="000000"/>
              <w:left w:val="single" w:sz="4" w:space="0" w:color="000000"/>
              <w:bottom w:val="single" w:sz="4" w:space="0" w:color="000000"/>
            </w:tcBorders>
          </w:tcPr>
          <w:p w14:paraId="7EF785DF" w14:textId="77777777" w:rsidR="002071AE" w:rsidRDefault="002071AE" w:rsidP="002071AE">
            <w:pPr>
              <w:rPr>
                <w:b/>
              </w:rPr>
            </w:pPr>
          </w:p>
          <w:p w14:paraId="78D7A79B" w14:textId="15A01626" w:rsidR="002071AE" w:rsidRPr="00B2753D" w:rsidRDefault="002071AE" w:rsidP="002071AE">
            <w:pPr>
              <w:rPr>
                <w:b/>
              </w:rPr>
            </w:pPr>
            <w:r>
              <w:rPr>
                <w:b/>
              </w:rPr>
              <w:t xml:space="preserve">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0445DF39"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07912F34"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C98C8" w14:textId="77777777" w:rsidR="002071AE" w:rsidRDefault="002071AE" w:rsidP="002071AE">
            <w:pPr>
              <w:snapToGrid w:val="0"/>
            </w:pPr>
          </w:p>
        </w:tc>
      </w:tr>
      <w:tr w:rsidR="002071AE" w14:paraId="64DB32A3" w14:textId="77777777" w:rsidTr="00334965">
        <w:tc>
          <w:tcPr>
            <w:tcW w:w="3203" w:type="dxa"/>
            <w:tcBorders>
              <w:top w:val="single" w:sz="4" w:space="0" w:color="000000"/>
              <w:left w:val="single" w:sz="4" w:space="0" w:color="000000"/>
              <w:bottom w:val="single" w:sz="4" w:space="0" w:color="000000"/>
            </w:tcBorders>
          </w:tcPr>
          <w:p w14:paraId="4D2208DB" w14:textId="6B4D9AEB" w:rsidR="002071AE" w:rsidRPr="00B2753D" w:rsidRDefault="002071AE" w:rsidP="002071AE">
            <w:pPr>
              <w:rPr>
                <w:b/>
              </w:rPr>
            </w:pPr>
            <w:r w:rsidRPr="002071AE">
              <w:rPr>
                <w:b/>
              </w:rPr>
              <w:t>C3. CONOSCENZE SPECIFICHE DELL'ARGOMENTO (documentate attraverso pubblicazioni sull’argomento, se attinenti con l’incarico) (max 5 esperienze) 1 punti per esperienza</w:t>
            </w:r>
          </w:p>
        </w:tc>
        <w:tc>
          <w:tcPr>
            <w:tcW w:w="1090" w:type="dxa"/>
            <w:tcBorders>
              <w:top w:val="single" w:sz="4" w:space="0" w:color="000000"/>
              <w:left w:val="single" w:sz="4" w:space="0" w:color="000000"/>
              <w:bottom w:val="single" w:sz="4" w:space="0" w:color="000000"/>
            </w:tcBorders>
          </w:tcPr>
          <w:p w14:paraId="2DBA8683" w14:textId="77777777" w:rsidR="002071AE" w:rsidRDefault="002071AE" w:rsidP="002071AE"/>
          <w:p w14:paraId="2F737B98" w14:textId="77777777" w:rsidR="002071AE" w:rsidRDefault="002071AE" w:rsidP="002071AE">
            <w:r w:rsidRPr="002E6215">
              <w:t xml:space="preserve">Max </w:t>
            </w:r>
            <w:r>
              <w:t>5</w:t>
            </w:r>
          </w:p>
          <w:p w14:paraId="67C717F8" w14:textId="7C595261" w:rsidR="007609FE" w:rsidRPr="00B2753D" w:rsidRDefault="007609FE" w:rsidP="002071AE">
            <w:r>
              <w:t>esperienze</w:t>
            </w:r>
          </w:p>
        </w:tc>
        <w:tc>
          <w:tcPr>
            <w:tcW w:w="1090" w:type="dxa"/>
            <w:tcBorders>
              <w:top w:val="single" w:sz="4" w:space="0" w:color="000000"/>
              <w:left w:val="single" w:sz="4" w:space="0" w:color="000000"/>
              <w:bottom w:val="single" w:sz="4" w:space="0" w:color="000000"/>
            </w:tcBorders>
          </w:tcPr>
          <w:p w14:paraId="5BEF70C4" w14:textId="24933C03" w:rsidR="002071AE" w:rsidRPr="00B2753D" w:rsidRDefault="002071AE" w:rsidP="002071AE">
            <w:pPr>
              <w:rPr>
                <w:b/>
              </w:rPr>
            </w:pPr>
            <w:r>
              <w:rPr>
                <w:b/>
              </w:rPr>
              <w:t>1</w:t>
            </w:r>
            <w:r w:rsidRPr="00B2753D">
              <w:rPr>
                <w:b/>
              </w:rPr>
              <w:t xml:space="preserve"> punt</w:t>
            </w:r>
            <w:r>
              <w:rPr>
                <w:b/>
              </w:rPr>
              <w:t xml:space="preserve">o </w:t>
            </w:r>
            <w:r w:rsidRPr="00B2753D">
              <w:rPr>
                <w:b/>
              </w:rPr>
              <w:t>cad.</w:t>
            </w:r>
          </w:p>
        </w:tc>
        <w:tc>
          <w:tcPr>
            <w:tcW w:w="1397" w:type="dxa"/>
            <w:tcBorders>
              <w:top w:val="single" w:sz="4" w:space="0" w:color="000000"/>
              <w:left w:val="single" w:sz="4" w:space="0" w:color="000000"/>
              <w:bottom w:val="single" w:sz="4" w:space="0" w:color="000000"/>
            </w:tcBorders>
            <w:vAlign w:val="center"/>
          </w:tcPr>
          <w:p w14:paraId="0BC5E9B8"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2A3FB81"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7F45E87" w14:textId="77777777" w:rsidR="002071AE" w:rsidRDefault="002071AE" w:rsidP="002071AE">
            <w:pPr>
              <w:snapToGrid w:val="0"/>
            </w:pPr>
          </w:p>
        </w:tc>
      </w:tr>
      <w:tr w:rsidR="002071AE" w14:paraId="14897326" w14:textId="77777777" w:rsidTr="00334965">
        <w:trPr>
          <w:trHeight w:val="430"/>
        </w:trPr>
        <w:tc>
          <w:tcPr>
            <w:tcW w:w="5383" w:type="dxa"/>
            <w:gridSpan w:val="3"/>
            <w:tcBorders>
              <w:top w:val="single" w:sz="4" w:space="0" w:color="000000"/>
              <w:left w:val="single" w:sz="4" w:space="0" w:color="000000"/>
              <w:bottom w:val="single" w:sz="4" w:space="0" w:color="000000"/>
            </w:tcBorders>
            <w:vAlign w:val="center"/>
          </w:tcPr>
          <w:p w14:paraId="3440BEF2" w14:textId="77777777" w:rsidR="002071AE" w:rsidRPr="00B2753D" w:rsidRDefault="002071AE" w:rsidP="002071A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32EA287A"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5C1F8CA3"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632B85" w14:textId="77777777" w:rsidR="002071AE" w:rsidRDefault="002071AE" w:rsidP="002071AE">
            <w:pPr>
              <w:snapToGrid w:val="0"/>
            </w:pPr>
          </w:p>
        </w:tc>
      </w:tr>
      <w:bookmarkEnd w:id="2"/>
    </w:tbl>
    <w:p w14:paraId="56BD2DAB" w14:textId="328DE937" w:rsidR="00591EBF" w:rsidRDefault="00591EBF" w:rsidP="002C02FE">
      <w:pPr>
        <w:autoSpaceDE w:val="0"/>
        <w:spacing w:line="480" w:lineRule="auto"/>
        <w:jc w:val="both"/>
        <w:rPr>
          <w:rFonts w:ascii="Arial" w:hAnsi="Arial" w:cs="Arial"/>
          <w:sz w:val="18"/>
          <w:szCs w:val="18"/>
        </w:rPr>
      </w:pPr>
    </w:p>
    <w:p w14:paraId="0938B2A2" w14:textId="421AFA59"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Data ____________________________________________________________</w:t>
      </w:r>
    </w:p>
    <w:p w14:paraId="5C0D96A0" w14:textId="2B15168F"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Firma del candidato ________________________________________________</w:t>
      </w:r>
    </w:p>
    <w:p w14:paraId="296C89F6" w14:textId="43F57025" w:rsidR="00591EBF" w:rsidRDefault="00591EBF" w:rsidP="002C02FE">
      <w:pPr>
        <w:autoSpaceDE w:val="0"/>
        <w:spacing w:line="480" w:lineRule="auto"/>
        <w:jc w:val="both"/>
        <w:rPr>
          <w:rFonts w:ascii="Arial" w:hAnsi="Arial" w:cs="Arial"/>
          <w:sz w:val="18"/>
          <w:szCs w:val="18"/>
        </w:rPr>
      </w:pPr>
    </w:p>
    <w:p w14:paraId="39DC03BF" w14:textId="48889B17" w:rsidR="00591EBF" w:rsidRDefault="00591EBF" w:rsidP="002C02FE">
      <w:pPr>
        <w:autoSpaceDE w:val="0"/>
        <w:spacing w:line="480" w:lineRule="auto"/>
        <w:jc w:val="both"/>
        <w:rPr>
          <w:rFonts w:ascii="Arial" w:hAnsi="Arial" w:cs="Arial"/>
          <w:sz w:val="18"/>
          <w:szCs w:val="18"/>
        </w:rPr>
      </w:pPr>
    </w:p>
    <w:p w14:paraId="3BB29FFE" w14:textId="4EB0968F" w:rsidR="00591EBF" w:rsidRDefault="00591EBF" w:rsidP="002C02FE">
      <w:pPr>
        <w:autoSpaceDE w:val="0"/>
        <w:spacing w:line="480" w:lineRule="auto"/>
        <w:jc w:val="both"/>
        <w:rPr>
          <w:rFonts w:ascii="Arial" w:hAnsi="Arial" w:cs="Arial"/>
          <w:sz w:val="18"/>
          <w:szCs w:val="18"/>
        </w:rPr>
      </w:pPr>
    </w:p>
    <w:p w14:paraId="678CCA22" w14:textId="1F33608E" w:rsidR="00591EBF" w:rsidRDefault="00591EBF" w:rsidP="002C02FE">
      <w:pPr>
        <w:autoSpaceDE w:val="0"/>
        <w:spacing w:line="480" w:lineRule="auto"/>
        <w:jc w:val="both"/>
        <w:rPr>
          <w:rFonts w:ascii="Arial" w:hAnsi="Arial" w:cs="Arial"/>
          <w:sz w:val="18"/>
          <w:szCs w:val="18"/>
        </w:rPr>
      </w:pPr>
    </w:p>
    <w:p w14:paraId="110BF823" w14:textId="133B144F" w:rsidR="00591EBF" w:rsidRDefault="00591EBF" w:rsidP="002C02FE">
      <w:pPr>
        <w:autoSpaceDE w:val="0"/>
        <w:spacing w:line="480" w:lineRule="auto"/>
        <w:jc w:val="both"/>
        <w:rPr>
          <w:rFonts w:ascii="Arial" w:hAnsi="Arial" w:cs="Arial"/>
          <w:sz w:val="18"/>
          <w:szCs w:val="18"/>
        </w:rPr>
      </w:pPr>
    </w:p>
    <w:p w14:paraId="5C86DA03" w14:textId="3C669196" w:rsidR="00591EBF" w:rsidRDefault="00591EBF" w:rsidP="002C02FE">
      <w:pPr>
        <w:autoSpaceDE w:val="0"/>
        <w:spacing w:line="480" w:lineRule="auto"/>
        <w:jc w:val="both"/>
        <w:rPr>
          <w:rFonts w:ascii="Arial" w:hAnsi="Arial" w:cs="Arial"/>
          <w:sz w:val="18"/>
          <w:szCs w:val="18"/>
        </w:rPr>
      </w:pPr>
    </w:p>
    <w:p w14:paraId="45EC01EE" w14:textId="0A12EA85" w:rsidR="00591EBF" w:rsidRDefault="00591EBF" w:rsidP="002C02FE">
      <w:pPr>
        <w:autoSpaceDE w:val="0"/>
        <w:spacing w:line="480" w:lineRule="auto"/>
        <w:jc w:val="both"/>
        <w:rPr>
          <w:rFonts w:ascii="Arial" w:hAnsi="Arial" w:cs="Arial"/>
          <w:sz w:val="18"/>
          <w:szCs w:val="18"/>
        </w:rPr>
      </w:pPr>
    </w:p>
    <w:p w14:paraId="12BBA8BE" w14:textId="44452BE2" w:rsidR="00591EBF" w:rsidRDefault="00591EBF" w:rsidP="002C02FE">
      <w:pPr>
        <w:autoSpaceDE w:val="0"/>
        <w:spacing w:line="480" w:lineRule="auto"/>
        <w:jc w:val="both"/>
        <w:rPr>
          <w:rFonts w:ascii="Arial" w:hAnsi="Arial" w:cs="Arial"/>
          <w:sz w:val="18"/>
          <w:szCs w:val="18"/>
        </w:rPr>
      </w:pPr>
    </w:p>
    <w:p w14:paraId="2CB1530C" w14:textId="29CBB3F3" w:rsidR="00591EBF" w:rsidRDefault="00591EBF" w:rsidP="002C02FE">
      <w:pPr>
        <w:autoSpaceDE w:val="0"/>
        <w:spacing w:line="480" w:lineRule="auto"/>
        <w:jc w:val="both"/>
        <w:rPr>
          <w:rFonts w:ascii="Arial" w:hAnsi="Arial" w:cs="Arial"/>
          <w:sz w:val="18"/>
          <w:szCs w:val="18"/>
        </w:rPr>
      </w:pPr>
    </w:p>
    <w:p w14:paraId="06C33AC9" w14:textId="0AB2EBC4" w:rsidR="00591EBF" w:rsidRDefault="00591EBF" w:rsidP="002C02FE">
      <w:pPr>
        <w:autoSpaceDE w:val="0"/>
        <w:spacing w:line="480" w:lineRule="auto"/>
        <w:jc w:val="both"/>
        <w:rPr>
          <w:rFonts w:ascii="Arial" w:hAnsi="Arial" w:cs="Arial"/>
          <w:sz w:val="18"/>
          <w:szCs w:val="18"/>
        </w:rPr>
      </w:pPr>
    </w:p>
    <w:p w14:paraId="0D0B8144" w14:textId="0D6AD6FD" w:rsidR="00591EBF" w:rsidRDefault="00591EBF" w:rsidP="002C02FE">
      <w:pPr>
        <w:autoSpaceDE w:val="0"/>
        <w:spacing w:line="480" w:lineRule="auto"/>
        <w:jc w:val="both"/>
        <w:rPr>
          <w:rFonts w:ascii="Arial" w:hAnsi="Arial" w:cs="Arial"/>
          <w:sz w:val="18"/>
          <w:szCs w:val="18"/>
        </w:rPr>
      </w:pPr>
    </w:p>
    <w:p w14:paraId="56C64DBF" w14:textId="10A18E2D" w:rsidR="00591EBF" w:rsidRDefault="00591EBF" w:rsidP="002C02FE">
      <w:pPr>
        <w:autoSpaceDE w:val="0"/>
        <w:spacing w:line="480" w:lineRule="auto"/>
        <w:jc w:val="both"/>
        <w:rPr>
          <w:rFonts w:ascii="Arial" w:hAnsi="Arial" w:cs="Arial"/>
          <w:sz w:val="18"/>
          <w:szCs w:val="18"/>
        </w:rPr>
      </w:pPr>
    </w:p>
    <w:p w14:paraId="20D81C81" w14:textId="1DCA57A2" w:rsidR="00591EBF" w:rsidRDefault="00591EBF" w:rsidP="002C02FE">
      <w:pPr>
        <w:autoSpaceDE w:val="0"/>
        <w:spacing w:line="480" w:lineRule="auto"/>
        <w:jc w:val="both"/>
        <w:rPr>
          <w:rFonts w:ascii="Arial" w:hAnsi="Arial" w:cs="Arial"/>
          <w:sz w:val="18"/>
          <w:szCs w:val="18"/>
        </w:rPr>
      </w:pPr>
    </w:p>
    <w:p w14:paraId="7690A25D" w14:textId="25B1B2B0" w:rsidR="00591EBF" w:rsidRDefault="00591EBF" w:rsidP="002C02FE">
      <w:pPr>
        <w:autoSpaceDE w:val="0"/>
        <w:spacing w:line="480" w:lineRule="auto"/>
        <w:jc w:val="both"/>
        <w:rPr>
          <w:rFonts w:ascii="Arial" w:hAnsi="Arial" w:cs="Arial"/>
          <w:sz w:val="18"/>
          <w:szCs w:val="18"/>
        </w:rPr>
      </w:pPr>
    </w:p>
    <w:p w14:paraId="2D20C8CE" w14:textId="5DC44985" w:rsidR="00591EBF" w:rsidRDefault="00591EBF" w:rsidP="002C02FE">
      <w:pPr>
        <w:autoSpaceDE w:val="0"/>
        <w:spacing w:line="480" w:lineRule="auto"/>
        <w:jc w:val="both"/>
        <w:rPr>
          <w:rFonts w:ascii="Arial" w:hAnsi="Arial" w:cs="Arial"/>
          <w:sz w:val="18"/>
          <w:szCs w:val="18"/>
        </w:rPr>
      </w:pPr>
    </w:p>
    <w:p w14:paraId="4E45667B" w14:textId="57795D7D" w:rsidR="00591EBF" w:rsidRDefault="00591EBF" w:rsidP="002C02FE">
      <w:pPr>
        <w:autoSpaceDE w:val="0"/>
        <w:spacing w:line="480" w:lineRule="auto"/>
        <w:jc w:val="both"/>
        <w:rPr>
          <w:rFonts w:ascii="Arial" w:hAnsi="Arial" w:cs="Arial"/>
          <w:sz w:val="18"/>
          <w:szCs w:val="18"/>
        </w:rPr>
      </w:pPr>
    </w:p>
    <w:p w14:paraId="66047852" w14:textId="5488E1EA" w:rsidR="00591EBF" w:rsidRDefault="00591EBF" w:rsidP="002C02FE">
      <w:pPr>
        <w:autoSpaceDE w:val="0"/>
        <w:spacing w:line="480" w:lineRule="auto"/>
        <w:jc w:val="both"/>
        <w:rPr>
          <w:rFonts w:ascii="Arial" w:hAnsi="Arial" w:cs="Arial"/>
          <w:sz w:val="18"/>
          <w:szCs w:val="18"/>
        </w:rPr>
      </w:pPr>
    </w:p>
    <w:p w14:paraId="26C92C3A" w14:textId="0EB26CEA" w:rsidR="00591EBF" w:rsidRDefault="00591EBF" w:rsidP="002C02FE">
      <w:pPr>
        <w:autoSpaceDE w:val="0"/>
        <w:spacing w:line="480" w:lineRule="auto"/>
        <w:jc w:val="both"/>
        <w:rPr>
          <w:rFonts w:ascii="Arial" w:hAnsi="Arial" w:cs="Arial"/>
          <w:sz w:val="18"/>
          <w:szCs w:val="18"/>
        </w:rPr>
      </w:pPr>
    </w:p>
    <w:p w14:paraId="6E08F731" w14:textId="68FFF6C1" w:rsidR="00591EBF" w:rsidRDefault="00591EBF" w:rsidP="002C02FE">
      <w:pPr>
        <w:autoSpaceDE w:val="0"/>
        <w:spacing w:line="480" w:lineRule="auto"/>
        <w:jc w:val="both"/>
        <w:rPr>
          <w:rFonts w:ascii="Arial" w:hAnsi="Arial" w:cs="Arial"/>
          <w:sz w:val="18"/>
          <w:szCs w:val="18"/>
        </w:rPr>
      </w:pPr>
    </w:p>
    <w:p w14:paraId="1BAC2116" w14:textId="77777777" w:rsidR="002C02FE" w:rsidRPr="0099790A" w:rsidRDefault="002C02FE" w:rsidP="00141B43">
      <w:pPr>
        <w:ind w:right="57"/>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81D7" w14:textId="77777777" w:rsidR="00564E32" w:rsidRDefault="00564E32">
      <w:r>
        <w:separator/>
      </w:r>
    </w:p>
  </w:endnote>
  <w:endnote w:type="continuationSeparator" w:id="0">
    <w:p w14:paraId="300F3BB2" w14:textId="77777777" w:rsidR="00564E32" w:rsidRDefault="0056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77BD" w14:textId="77777777" w:rsidR="00564E32" w:rsidRDefault="00564E32">
      <w:r>
        <w:separator/>
      </w:r>
    </w:p>
  </w:footnote>
  <w:footnote w:type="continuationSeparator" w:id="0">
    <w:p w14:paraId="51919385" w14:textId="77777777" w:rsidR="00564E32" w:rsidRDefault="00564E32">
      <w:r>
        <w:continuationSeparator/>
      </w:r>
    </w:p>
  </w:footnote>
  <w:footnote w:id="1">
    <w:p w14:paraId="1C31A7ED" w14:textId="77777777" w:rsidR="002071AE" w:rsidRPr="00327E32" w:rsidRDefault="002071AE" w:rsidP="002071A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531B4C"/>
    <w:multiLevelType w:val="hybridMultilevel"/>
    <w:tmpl w:val="BF70C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F46332"/>
    <w:multiLevelType w:val="hybridMultilevel"/>
    <w:tmpl w:val="DAA8EB2A"/>
    <w:lvl w:ilvl="0" w:tplc="D4FA341E">
      <w:start w:val="1"/>
      <w:numFmt w:val="upp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num w:numId="1" w16cid:durableId="2056460776">
    <w:abstractNumId w:val="2"/>
  </w:num>
  <w:num w:numId="2" w16cid:durableId="1695644259">
    <w:abstractNumId w:val="3"/>
  </w:num>
  <w:num w:numId="3" w16cid:durableId="1505894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678289">
    <w:abstractNumId w:val="8"/>
  </w:num>
  <w:num w:numId="5" w16cid:durableId="1664746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508388">
    <w:abstractNumId w:val="10"/>
  </w:num>
  <w:num w:numId="7" w16cid:durableId="8991058">
    <w:abstractNumId w:val="7"/>
  </w:num>
  <w:num w:numId="8" w16cid:durableId="850728513">
    <w:abstractNumId w:val="4"/>
  </w:num>
  <w:num w:numId="9" w16cid:durableId="2634732">
    <w:abstractNumId w:val="9"/>
  </w:num>
  <w:num w:numId="10" w16cid:durableId="2142378573">
    <w:abstractNumId w:val="12"/>
  </w:num>
  <w:num w:numId="11" w16cid:durableId="163328858">
    <w:abstractNumId w:val="5"/>
  </w:num>
  <w:num w:numId="12" w16cid:durableId="1127233715">
    <w:abstractNumId w:val="6"/>
  </w:num>
  <w:num w:numId="13" w16cid:durableId="70348189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DE0"/>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6DAB"/>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1B43"/>
    <w:rsid w:val="0014390B"/>
    <w:rsid w:val="0015020E"/>
    <w:rsid w:val="001508F3"/>
    <w:rsid w:val="00154F0E"/>
    <w:rsid w:val="00160EA8"/>
    <w:rsid w:val="001622AF"/>
    <w:rsid w:val="00162821"/>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84F"/>
    <w:rsid w:val="001B564D"/>
    <w:rsid w:val="001B7378"/>
    <w:rsid w:val="001C0302"/>
    <w:rsid w:val="001C032B"/>
    <w:rsid w:val="001C1669"/>
    <w:rsid w:val="001C6C49"/>
    <w:rsid w:val="001D4B64"/>
    <w:rsid w:val="001D6B50"/>
    <w:rsid w:val="001D6D75"/>
    <w:rsid w:val="001F031D"/>
    <w:rsid w:val="001F16A2"/>
    <w:rsid w:val="001F207B"/>
    <w:rsid w:val="001F6C2D"/>
    <w:rsid w:val="00204FDB"/>
    <w:rsid w:val="002071AE"/>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03A1"/>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07C18"/>
    <w:rsid w:val="00312442"/>
    <w:rsid w:val="0031456B"/>
    <w:rsid w:val="00327E32"/>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28EB"/>
    <w:rsid w:val="003C7B78"/>
    <w:rsid w:val="003E076D"/>
    <w:rsid w:val="003E18F4"/>
    <w:rsid w:val="003E25E3"/>
    <w:rsid w:val="003E2DA4"/>
    <w:rsid w:val="003E2E35"/>
    <w:rsid w:val="003E4842"/>
    <w:rsid w:val="003E5C47"/>
    <w:rsid w:val="003F5439"/>
    <w:rsid w:val="003F5BC3"/>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61B"/>
    <w:rsid w:val="00471D36"/>
    <w:rsid w:val="004722C2"/>
    <w:rsid w:val="00476043"/>
    <w:rsid w:val="00484CE2"/>
    <w:rsid w:val="00485D17"/>
    <w:rsid w:val="004914CB"/>
    <w:rsid w:val="00497369"/>
    <w:rsid w:val="004A5D71"/>
    <w:rsid w:val="004B62EF"/>
    <w:rsid w:val="004C01A7"/>
    <w:rsid w:val="004C1B4F"/>
    <w:rsid w:val="004D18E3"/>
    <w:rsid w:val="004D1C0F"/>
    <w:rsid w:val="004D2A3B"/>
    <w:rsid w:val="004D318E"/>
    <w:rsid w:val="004E105E"/>
    <w:rsid w:val="004E6485"/>
    <w:rsid w:val="004E6955"/>
    <w:rsid w:val="004F7A83"/>
    <w:rsid w:val="00502A94"/>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1749"/>
    <w:rsid w:val="00547C3A"/>
    <w:rsid w:val="00551462"/>
    <w:rsid w:val="005528BF"/>
    <w:rsid w:val="005540B3"/>
    <w:rsid w:val="00554620"/>
    <w:rsid w:val="0055517D"/>
    <w:rsid w:val="00556BBC"/>
    <w:rsid w:val="005603E9"/>
    <w:rsid w:val="00560F4E"/>
    <w:rsid w:val="00564740"/>
    <w:rsid w:val="00564E32"/>
    <w:rsid w:val="00565200"/>
    <w:rsid w:val="00567DE5"/>
    <w:rsid w:val="00567E59"/>
    <w:rsid w:val="00576060"/>
    <w:rsid w:val="00576F0F"/>
    <w:rsid w:val="005805C3"/>
    <w:rsid w:val="00583A1F"/>
    <w:rsid w:val="00585647"/>
    <w:rsid w:val="00585A3D"/>
    <w:rsid w:val="00585C3D"/>
    <w:rsid w:val="00591CC1"/>
    <w:rsid w:val="00591EBF"/>
    <w:rsid w:val="00597920"/>
    <w:rsid w:val="005A7F30"/>
    <w:rsid w:val="005B65B5"/>
    <w:rsid w:val="005C77DE"/>
    <w:rsid w:val="005D52C0"/>
    <w:rsid w:val="005D6165"/>
    <w:rsid w:val="005D742D"/>
    <w:rsid w:val="005E0503"/>
    <w:rsid w:val="005E1E0C"/>
    <w:rsid w:val="005E2288"/>
    <w:rsid w:val="005E387E"/>
    <w:rsid w:val="005E53CE"/>
    <w:rsid w:val="005E721D"/>
    <w:rsid w:val="005F264D"/>
    <w:rsid w:val="005F5051"/>
    <w:rsid w:val="005F72D5"/>
    <w:rsid w:val="006008A3"/>
    <w:rsid w:val="006058BB"/>
    <w:rsid w:val="00606B2E"/>
    <w:rsid w:val="00607877"/>
    <w:rsid w:val="006105EA"/>
    <w:rsid w:val="00616603"/>
    <w:rsid w:val="00616A25"/>
    <w:rsid w:val="0062483F"/>
    <w:rsid w:val="00632A76"/>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09FE"/>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11FB"/>
    <w:rsid w:val="00831FA2"/>
    <w:rsid w:val="00832733"/>
    <w:rsid w:val="0083680A"/>
    <w:rsid w:val="0083733D"/>
    <w:rsid w:val="00842499"/>
    <w:rsid w:val="00842E3A"/>
    <w:rsid w:val="008459E3"/>
    <w:rsid w:val="00847E8A"/>
    <w:rsid w:val="00854281"/>
    <w:rsid w:val="00854B7C"/>
    <w:rsid w:val="00860CF4"/>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61DD"/>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31A2"/>
    <w:rsid w:val="0092299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37EE"/>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A7D5E"/>
    <w:rsid w:val="00AB2B9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1460"/>
    <w:rsid w:val="00BA2376"/>
    <w:rsid w:val="00BA532D"/>
    <w:rsid w:val="00BB38A7"/>
    <w:rsid w:val="00BB6BE2"/>
    <w:rsid w:val="00BC02B3"/>
    <w:rsid w:val="00BC7384"/>
    <w:rsid w:val="00BD0C93"/>
    <w:rsid w:val="00BD1DD1"/>
    <w:rsid w:val="00BD1EB2"/>
    <w:rsid w:val="00BD5445"/>
    <w:rsid w:val="00BD5559"/>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504"/>
    <w:rsid w:val="00C24770"/>
    <w:rsid w:val="00C33D57"/>
    <w:rsid w:val="00C3593E"/>
    <w:rsid w:val="00C3692A"/>
    <w:rsid w:val="00C404AE"/>
    <w:rsid w:val="00C410EF"/>
    <w:rsid w:val="00C43242"/>
    <w:rsid w:val="00C47403"/>
    <w:rsid w:val="00C51601"/>
    <w:rsid w:val="00C52FC2"/>
    <w:rsid w:val="00C572D7"/>
    <w:rsid w:val="00C605BC"/>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5A8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2516"/>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0A"/>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A0230"/>
    <w:rsid w:val="00EA28E1"/>
    <w:rsid w:val="00EA2DCA"/>
    <w:rsid w:val="00EA358E"/>
    <w:rsid w:val="00EA50F6"/>
    <w:rsid w:val="00EB0B8B"/>
    <w:rsid w:val="00EB2A39"/>
    <w:rsid w:val="00EB76B0"/>
    <w:rsid w:val="00EC0593"/>
    <w:rsid w:val="00EC0DFD"/>
    <w:rsid w:val="00EC303F"/>
    <w:rsid w:val="00EC583B"/>
    <w:rsid w:val="00ED03F7"/>
    <w:rsid w:val="00ED65F7"/>
    <w:rsid w:val="00EE2CF3"/>
    <w:rsid w:val="00EF617D"/>
    <w:rsid w:val="00F04C4F"/>
    <w:rsid w:val="00F07F9B"/>
    <w:rsid w:val="00F10A57"/>
    <w:rsid w:val="00F1445C"/>
    <w:rsid w:val="00F149EF"/>
    <w:rsid w:val="00F15C26"/>
    <w:rsid w:val="00F17A3F"/>
    <w:rsid w:val="00F2100B"/>
    <w:rsid w:val="00F21F17"/>
    <w:rsid w:val="00F25812"/>
    <w:rsid w:val="00F2677F"/>
    <w:rsid w:val="00F35E5A"/>
    <w:rsid w:val="00F373B9"/>
    <w:rsid w:val="00F37726"/>
    <w:rsid w:val="00F37F90"/>
    <w:rsid w:val="00F4020B"/>
    <w:rsid w:val="00F43473"/>
    <w:rsid w:val="00F52FF5"/>
    <w:rsid w:val="00F5390B"/>
    <w:rsid w:val="00F645F8"/>
    <w:rsid w:val="00F7268E"/>
    <w:rsid w:val="00F800D7"/>
    <w:rsid w:val="00F816BF"/>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38D"/>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16603"/>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link w:val="TestonotaapidipaginaCarattere"/>
    <w:uiPriority w:val="99"/>
    <w:semiHidden/>
    <w:rsid w:val="00E748D5"/>
  </w:style>
  <w:style w:type="character" w:styleId="Rimandonotaapidipagina">
    <w:name w:val="footnote reference"/>
    <w:uiPriority w:val="99"/>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816BF"/>
    <w:pPr>
      <w:spacing w:before="100" w:beforeAutospacing="1" w:after="100" w:afterAutospacing="1"/>
    </w:pPr>
    <w:rPr>
      <w:sz w:val="24"/>
      <w:szCs w:val="24"/>
    </w:rPr>
  </w:style>
  <w:style w:type="character" w:styleId="Enfasigrassetto">
    <w:name w:val="Strong"/>
    <w:basedOn w:val="Carpredefinitoparagrafo"/>
    <w:uiPriority w:val="22"/>
    <w:qFormat/>
    <w:rsid w:val="00162821"/>
    <w:rPr>
      <w:b/>
      <w:bCs/>
    </w:rPr>
  </w:style>
  <w:style w:type="character" w:customStyle="1" w:styleId="TestonotaapidipaginaCarattere">
    <w:name w:val="Testo nota a piè di pagina Carattere"/>
    <w:basedOn w:val="Carpredefinitoparagrafo"/>
    <w:link w:val="Testonotaapidipagina"/>
    <w:uiPriority w:val="99"/>
    <w:semiHidden/>
    <w:rsid w:val="00616603"/>
  </w:style>
  <w:style w:type="table" w:styleId="Tabellagriglia5scura-colore5">
    <w:name w:val="Grid Table 5 Dark Accent 5"/>
    <w:basedOn w:val="Tabellanormale"/>
    <w:uiPriority w:val="50"/>
    <w:rsid w:val="00616603"/>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1703</Words>
  <Characters>9708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Susanna Grassa</cp:lastModifiedBy>
  <cp:revision>2</cp:revision>
  <cp:lastPrinted>2017-09-07T10:02:00Z</cp:lastPrinted>
  <dcterms:created xsi:type="dcterms:W3CDTF">2026-04-07T10:11:00Z</dcterms:created>
  <dcterms:modified xsi:type="dcterms:W3CDTF">2026-04-07T10:11:00Z</dcterms:modified>
</cp:coreProperties>
</file>