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923CE" w14:textId="77777777" w:rsidR="00231573" w:rsidRDefault="00231573"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bookmarkStart w:id="0" w:name="_GoBack"/>
      <w:bookmarkEnd w:id="0"/>
    </w:p>
    <w:p w14:paraId="71AF6E79" w14:textId="77777777" w:rsidR="00231573" w:rsidRDefault="00231573"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E45330A" w14:textId="77777777" w:rsidR="00545CFF" w:rsidRDefault="00545CFF" w:rsidP="00703338">
      <w:pPr>
        <w:widowControl w:val="0"/>
        <w:suppressAutoHyphens/>
        <w:autoSpaceDE w:val="0"/>
        <w:spacing w:line="276" w:lineRule="auto"/>
        <w:rPr>
          <w:rFonts w:asciiTheme="minorHAnsi" w:eastAsiaTheme="minorEastAsia" w:hAnsiTheme="minorHAnsi" w:cstheme="minorHAnsi"/>
          <w:b/>
          <w:sz w:val="28"/>
          <w:szCs w:val="28"/>
          <w:u w:val="single"/>
          <w:lang w:eastAsia="ar-SA"/>
        </w:rPr>
      </w:pPr>
    </w:p>
    <w:tbl>
      <w:tblPr>
        <w:tblStyle w:val="Grigliatabella"/>
        <w:tblW w:w="0" w:type="auto"/>
        <w:tblLook w:val="04A0" w:firstRow="1" w:lastRow="0" w:firstColumn="1" w:lastColumn="0" w:noHBand="0" w:noVBand="1"/>
      </w:tblPr>
      <w:tblGrid>
        <w:gridCol w:w="9770"/>
      </w:tblGrid>
      <w:tr w:rsidR="00545CFF" w14:paraId="32386FEE" w14:textId="77777777" w:rsidTr="00545CFF">
        <w:tc>
          <w:tcPr>
            <w:tcW w:w="9770" w:type="dxa"/>
          </w:tcPr>
          <w:p w14:paraId="277C09B0" w14:textId="77777777" w:rsidR="00545CFF" w:rsidRDefault="00545CFF" w:rsidP="00545CFF">
            <w:pPr>
              <w:widowControl w:val="0"/>
              <w:suppressAutoHyphens/>
              <w:autoSpaceDE w:val="0"/>
              <w:spacing w:line="276" w:lineRule="auto"/>
              <w:jc w:val="center"/>
              <w:rPr>
                <w:rFonts w:asciiTheme="minorHAnsi" w:eastAsiaTheme="minorEastAsia" w:hAnsiTheme="minorHAnsi" w:cstheme="minorHAnsi"/>
                <w:b/>
                <w:sz w:val="28"/>
                <w:szCs w:val="28"/>
                <w:u w:val="single"/>
                <w:lang w:eastAsia="ar-SA"/>
              </w:rPr>
            </w:pPr>
            <w:r w:rsidRPr="00545CFF">
              <w:rPr>
                <w:rFonts w:asciiTheme="minorHAnsi" w:eastAsiaTheme="minorEastAsia" w:hAnsiTheme="minorHAnsi" w:cstheme="minorHAnsi"/>
                <w:b/>
                <w:sz w:val="28"/>
                <w:szCs w:val="28"/>
                <w:u w:val="single"/>
                <w:lang w:eastAsia="ar-SA"/>
              </w:rPr>
              <w:t>ALLEGATO A</w:t>
            </w:r>
          </w:p>
          <w:p w14:paraId="7C8778C0" w14:textId="298E80CE" w:rsidR="00545CFF" w:rsidRPr="00545CFF" w:rsidRDefault="00545CFF" w:rsidP="00545CFF">
            <w:pPr>
              <w:widowControl w:val="0"/>
              <w:suppressAutoHyphens/>
              <w:autoSpaceDE w:val="0"/>
              <w:spacing w:line="276" w:lineRule="auto"/>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u w:val="single"/>
                <w:lang w:eastAsia="ar-SA"/>
              </w:rPr>
              <w:t>I</w:t>
            </w:r>
            <w:r w:rsidRPr="00545CFF">
              <w:rPr>
                <w:rFonts w:asciiTheme="minorHAnsi" w:eastAsiaTheme="minorEastAsia" w:hAnsiTheme="minorHAnsi" w:cstheme="minorHAnsi"/>
                <w:sz w:val="28"/>
                <w:szCs w:val="28"/>
                <w:u w:val="single"/>
                <w:lang w:eastAsia="ar-SA"/>
              </w:rPr>
              <w:t>stanza di partecipazione FIGURE PROFESSIONALI PNRR DISPERSIONE</w:t>
            </w:r>
          </w:p>
          <w:p w14:paraId="2B3BDA74" w14:textId="77777777" w:rsidR="00545CFF" w:rsidRDefault="00545CFF" w:rsidP="00703338">
            <w:pPr>
              <w:widowControl w:val="0"/>
              <w:suppressAutoHyphens/>
              <w:autoSpaceDE w:val="0"/>
              <w:spacing w:line="276" w:lineRule="auto"/>
              <w:rPr>
                <w:rFonts w:asciiTheme="minorHAnsi" w:eastAsiaTheme="minorEastAsia" w:hAnsiTheme="minorHAnsi" w:cstheme="minorHAnsi"/>
                <w:b/>
                <w:sz w:val="28"/>
                <w:szCs w:val="28"/>
                <w:u w:val="single"/>
                <w:lang w:eastAsia="ar-SA"/>
              </w:rPr>
            </w:pPr>
          </w:p>
        </w:tc>
      </w:tr>
    </w:tbl>
    <w:p w14:paraId="6CB2569A"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p>
    <w:p w14:paraId="10B14E8E" w14:textId="77777777"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7D1F53C1"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35DD1FD4"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F1AE6A6"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460F57F4"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55AE09F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10C1899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6BC87AE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452F2406" w14:textId="77777777" w:rsidR="008077F3" w:rsidRPr="009538A3" w:rsidRDefault="008077F3" w:rsidP="008077F3">
      <w:pPr>
        <w:spacing w:before="240" w:after="240"/>
        <w:jc w:val="center"/>
        <w:rPr>
          <w:rFonts w:ascii="Book Antiqua" w:hAnsi="Book Antiqua"/>
          <w:b/>
          <w:sz w:val="22"/>
          <w:szCs w:val="22"/>
        </w:rPr>
      </w:pPr>
      <w:r w:rsidRPr="009538A3">
        <w:rPr>
          <w:rFonts w:ascii="Book Antiqua" w:hAnsi="Book Antiqua"/>
          <w:b/>
          <w:sz w:val="22"/>
          <w:szCs w:val="22"/>
        </w:rPr>
        <w:t>CHIEDE</w:t>
      </w:r>
    </w:p>
    <w:p w14:paraId="703E3E0A" w14:textId="34963092" w:rsidR="008077F3" w:rsidRPr="00A615B3" w:rsidRDefault="008077F3" w:rsidP="00A615B3">
      <w:pPr>
        <w:autoSpaceDE w:val="0"/>
        <w:autoSpaceDN w:val="0"/>
        <w:adjustRightInd w:val="0"/>
        <w:spacing w:line="360" w:lineRule="auto"/>
        <w:jc w:val="both"/>
        <w:rPr>
          <w:rFonts w:ascii="Book Antiqua" w:hAnsi="Book Antiqua"/>
          <w:b/>
          <w:bCs/>
          <w:i/>
          <w:iCs/>
          <w:sz w:val="22"/>
          <w:szCs w:val="22"/>
        </w:rPr>
      </w:pPr>
      <w:r w:rsidRPr="009538A3">
        <w:rPr>
          <w:rFonts w:ascii="Book Antiqua" w:hAnsi="Book Antiqua"/>
          <w:sz w:val="22"/>
          <w:szCs w:val="22"/>
        </w:rPr>
        <w:t>di partecipare alla selezione per titoli per l’attribuzione dell’incarico di</w:t>
      </w:r>
      <w:r w:rsidR="00A615B3">
        <w:rPr>
          <w:rFonts w:ascii="Book Antiqua" w:hAnsi="Book Antiqua"/>
          <w:sz w:val="22"/>
          <w:szCs w:val="22"/>
        </w:rPr>
        <w:t xml:space="preserve"> esperto e/o tutor </w:t>
      </w:r>
      <w:r w:rsidRPr="009538A3">
        <w:rPr>
          <w:rFonts w:ascii="Book Antiqua" w:hAnsi="Book Antiqua"/>
          <w:sz w:val="22"/>
          <w:szCs w:val="22"/>
        </w:rPr>
        <w:t>del/dei seguente/i percorso/i</w:t>
      </w:r>
      <w:r w:rsidRPr="009538A3">
        <w:rPr>
          <w:rFonts w:ascii="Book Antiqua" w:hAnsi="Book Antiqua"/>
          <w:sz w:val="22"/>
          <w:szCs w:val="22"/>
          <w:lang w:eastAsia="ar-SA"/>
        </w:rPr>
        <w:t>:</w:t>
      </w:r>
      <w:r>
        <w:rPr>
          <w:rFonts w:ascii="Book Antiqua" w:hAnsi="Book Antiqua"/>
          <w:sz w:val="22"/>
          <w:szCs w:val="22"/>
          <w:lang w:eastAsia="ar-SA"/>
        </w:rPr>
        <w:t xml:space="preserve"> </w:t>
      </w:r>
      <w:proofErr w:type="gramStart"/>
      <w:r w:rsidRPr="00A615B3">
        <w:rPr>
          <w:rFonts w:ascii="Book Antiqua" w:hAnsi="Book Antiqua"/>
          <w:b/>
          <w:bCs/>
          <w:i/>
          <w:iCs/>
          <w:sz w:val="22"/>
          <w:szCs w:val="22"/>
          <w:lang w:eastAsia="ar-SA"/>
        </w:rPr>
        <w:t>(</w:t>
      </w:r>
      <w:r w:rsidR="00A615B3" w:rsidRPr="00A615B3">
        <w:rPr>
          <w:rFonts w:asciiTheme="minorHAnsi" w:eastAsiaTheme="minorEastAsia" w:hAnsiTheme="minorHAnsi" w:cstheme="minorHAnsi"/>
          <w:b/>
          <w:bCs/>
          <w:i/>
          <w:iCs/>
          <w:sz w:val="24"/>
          <w:szCs w:val="24"/>
          <w:u w:val="single"/>
        </w:rPr>
        <w:t xml:space="preserve"> barrare</w:t>
      </w:r>
      <w:proofErr w:type="gramEnd"/>
      <w:r w:rsidR="00A615B3" w:rsidRPr="00A615B3">
        <w:rPr>
          <w:rFonts w:asciiTheme="minorHAnsi" w:eastAsiaTheme="minorEastAsia" w:hAnsiTheme="minorHAnsi" w:cstheme="minorHAnsi"/>
          <w:b/>
          <w:bCs/>
          <w:i/>
          <w:iCs/>
          <w:sz w:val="24"/>
          <w:szCs w:val="24"/>
          <w:u w:val="single"/>
        </w:rPr>
        <w:t xml:space="preserve"> la casella relativa al ruolo che si richiede e indicare la relativa preferenza </w:t>
      </w:r>
      <w:r w:rsidRPr="00A615B3">
        <w:rPr>
          <w:rFonts w:ascii="Book Antiqua" w:hAnsi="Book Antiqua"/>
          <w:b/>
          <w:bCs/>
          <w:i/>
          <w:iCs/>
          <w:sz w:val="22"/>
          <w:szCs w:val="22"/>
          <w:lang w:eastAsia="ar-SA"/>
        </w:rPr>
        <w:t>)</w:t>
      </w:r>
    </w:p>
    <w:p w14:paraId="6ED9F668" w14:textId="77777777" w:rsidR="008077F3" w:rsidRDefault="008077F3" w:rsidP="00703338">
      <w:pPr>
        <w:autoSpaceDE w:val="0"/>
        <w:spacing w:line="480" w:lineRule="auto"/>
        <w:rPr>
          <w:rFonts w:ascii="Arial" w:eastAsiaTheme="minorEastAsia" w:hAnsi="Arial" w:cs="Arial"/>
          <w:sz w:val="18"/>
          <w:szCs w:val="18"/>
        </w:rPr>
      </w:pPr>
    </w:p>
    <w:tbl>
      <w:tblPr>
        <w:tblStyle w:val="TableNormal1"/>
        <w:tblW w:w="9781" w:type="dxa"/>
        <w:tblInd w:w="-5" w:type="dxa"/>
        <w:tblLayout w:type="fixed"/>
        <w:tblCellMar>
          <w:left w:w="5" w:type="dxa"/>
          <w:right w:w="5" w:type="dxa"/>
        </w:tblCellMar>
        <w:tblLook w:val="01E0" w:firstRow="1" w:lastRow="1" w:firstColumn="1" w:lastColumn="1" w:noHBand="0" w:noVBand="0"/>
      </w:tblPr>
      <w:tblGrid>
        <w:gridCol w:w="3119"/>
        <w:gridCol w:w="1984"/>
        <w:gridCol w:w="1418"/>
        <w:gridCol w:w="1701"/>
        <w:gridCol w:w="1559"/>
      </w:tblGrid>
      <w:tr w:rsidR="006E2EFA" w14:paraId="0E4827A8" w14:textId="77777777" w:rsidTr="00A615B3">
        <w:trPr>
          <w:trHeight w:val="533"/>
        </w:trPr>
        <w:tc>
          <w:tcPr>
            <w:tcW w:w="311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680F0A43" w14:textId="77777777" w:rsidR="006E2EFA" w:rsidRPr="003D24B4" w:rsidRDefault="006E2EFA" w:rsidP="00565D8A">
            <w:pPr>
              <w:pStyle w:val="TableParagraph"/>
              <w:spacing w:before="40"/>
              <w:ind w:left="122" w:right="111" w:hanging="2"/>
              <w:jc w:val="center"/>
              <w:rPr>
                <w:b/>
                <w:lang w:val="it-IT"/>
              </w:rPr>
            </w:pPr>
            <w:r>
              <w:rPr>
                <w:b/>
                <w:lang w:val="it-IT"/>
              </w:rPr>
              <w:t>PERCORSI FORMATIVI</w:t>
            </w:r>
          </w:p>
        </w:tc>
        <w:tc>
          <w:tcPr>
            <w:tcW w:w="198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24098A87" w14:textId="77777777" w:rsidR="006E2EFA" w:rsidRPr="006E2EFA" w:rsidRDefault="00AA1B2C" w:rsidP="00565D8A">
            <w:pPr>
              <w:pStyle w:val="TableParagraph"/>
              <w:ind w:right="300"/>
              <w:jc w:val="center"/>
              <w:rPr>
                <w:b/>
                <w:lang w:val="it-IT"/>
              </w:rPr>
            </w:pPr>
            <w:r>
              <w:rPr>
                <w:b/>
                <w:lang w:val="it-IT"/>
              </w:rPr>
              <w:t>Ruolo di TUTOR</w:t>
            </w:r>
          </w:p>
        </w:tc>
        <w:tc>
          <w:tcPr>
            <w:tcW w:w="141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D141CE2" w14:textId="77777777" w:rsidR="006E2EFA" w:rsidRDefault="00AA1B2C" w:rsidP="00565D8A">
            <w:pPr>
              <w:pStyle w:val="TableParagraph"/>
              <w:spacing w:before="3"/>
              <w:jc w:val="center"/>
              <w:rPr>
                <w:sz w:val="25"/>
              </w:rPr>
            </w:pPr>
            <w:proofErr w:type="spellStart"/>
            <w:r>
              <w:rPr>
                <w:b/>
              </w:rPr>
              <w:t>Preferenza</w:t>
            </w:r>
            <w:proofErr w:type="spellEnd"/>
            <w:r>
              <w:rPr>
                <w:b/>
              </w:rPr>
              <w:t xml:space="preserve"> per TUTOR</w:t>
            </w:r>
          </w:p>
        </w:tc>
        <w:tc>
          <w:tcPr>
            <w:tcW w:w="170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27A4DAA7" w14:textId="77777777" w:rsidR="006E2EFA" w:rsidRDefault="006E2EFA" w:rsidP="00565D8A">
            <w:pPr>
              <w:pStyle w:val="TableParagraph"/>
              <w:spacing w:before="3"/>
              <w:jc w:val="center"/>
              <w:rPr>
                <w:sz w:val="25"/>
              </w:rPr>
            </w:pPr>
            <w:proofErr w:type="spellStart"/>
            <w:r>
              <w:rPr>
                <w:b/>
              </w:rPr>
              <w:t>Ruolo</w:t>
            </w:r>
            <w:proofErr w:type="spellEnd"/>
            <w:r>
              <w:rPr>
                <w:b/>
              </w:rPr>
              <w:t xml:space="preserve"> di</w:t>
            </w:r>
            <w:r w:rsidR="00AA1B2C">
              <w:rPr>
                <w:b/>
                <w:spacing w:val="-2"/>
              </w:rPr>
              <w:t xml:space="preserve">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A64F641" w14:textId="77777777" w:rsidR="006E2EFA" w:rsidRPr="008022B1" w:rsidRDefault="00AA1B2C" w:rsidP="00565D8A">
            <w:pPr>
              <w:pStyle w:val="TableParagraph"/>
              <w:ind w:right="328"/>
              <w:jc w:val="center"/>
              <w:rPr>
                <w:b/>
                <w:lang w:val="it-IT"/>
              </w:rPr>
            </w:pPr>
            <w:r>
              <w:rPr>
                <w:b/>
                <w:lang w:val="it-IT"/>
              </w:rPr>
              <w:t>Preferenza per ESPERTO</w:t>
            </w:r>
          </w:p>
        </w:tc>
      </w:tr>
      <w:tr w:rsidR="006E2EFA" w14:paraId="0579E939" w14:textId="77777777" w:rsidTr="00A615B3">
        <w:trPr>
          <w:trHeight w:val="725"/>
        </w:trPr>
        <w:tc>
          <w:tcPr>
            <w:tcW w:w="3119" w:type="dxa"/>
            <w:tcBorders>
              <w:top w:val="single" w:sz="4" w:space="0" w:color="000000"/>
              <w:left w:val="single" w:sz="4" w:space="0" w:color="000000"/>
              <w:bottom w:val="single" w:sz="4" w:space="0" w:color="000000"/>
              <w:right w:val="single" w:sz="4" w:space="0" w:color="000000"/>
            </w:tcBorders>
          </w:tcPr>
          <w:p w14:paraId="7D3F36F7" w14:textId="77777777" w:rsidR="00A615B3" w:rsidRPr="009D136C" w:rsidRDefault="00A615B3" w:rsidP="00A615B3">
            <w:pPr>
              <w:pStyle w:val="TableParagraph"/>
              <w:spacing w:before="25"/>
              <w:ind w:right="579"/>
              <w:rPr>
                <w:b/>
                <w:bCs/>
                <w:lang w:val="it-IT"/>
              </w:rPr>
            </w:pPr>
            <w:r w:rsidRPr="009D136C">
              <w:rPr>
                <w:b/>
                <w:bCs/>
                <w:lang w:val="it-IT"/>
              </w:rPr>
              <w:t>Oltre i confini - la scuola scopre il territorio</w:t>
            </w:r>
          </w:p>
          <w:p w14:paraId="7559D14D" w14:textId="77777777" w:rsidR="006E2EFA" w:rsidRDefault="006E2EFA" w:rsidP="00A615B3">
            <w:pPr>
              <w:pStyle w:val="TableParagraph"/>
              <w:spacing w:before="25"/>
              <w:ind w:right="579"/>
            </w:pPr>
            <w:proofErr w:type="spellStart"/>
            <w:r>
              <w:t>Docente</w:t>
            </w:r>
            <w:proofErr w:type="spellEnd"/>
            <w:r w:rsidR="0033277A">
              <w:t xml:space="preserve"> </w:t>
            </w:r>
            <w:proofErr w:type="spellStart"/>
            <w:r>
              <w:t>nella</w:t>
            </w:r>
            <w:proofErr w:type="spellEnd"/>
            <w:r w:rsidR="0033277A">
              <w:t xml:space="preserve"> </w:t>
            </w:r>
            <w:proofErr w:type="spellStart"/>
            <w:r>
              <w:t>disciplina</w:t>
            </w:r>
            <w:proofErr w:type="spellEnd"/>
            <w:r w:rsidR="0078319F">
              <w:t xml:space="preserve"> ____________</w:t>
            </w:r>
          </w:p>
          <w:p w14:paraId="01261E3E" w14:textId="3E9E2E69" w:rsidR="00A615B3" w:rsidRDefault="00A615B3" w:rsidP="00A615B3">
            <w:pPr>
              <w:pStyle w:val="TableParagraph"/>
              <w:spacing w:before="25"/>
              <w:ind w:right="579"/>
            </w:pPr>
          </w:p>
        </w:tc>
        <w:tc>
          <w:tcPr>
            <w:tcW w:w="1984" w:type="dxa"/>
            <w:tcBorders>
              <w:top w:val="single" w:sz="4" w:space="0" w:color="000000"/>
              <w:left w:val="single" w:sz="4" w:space="0" w:color="000000"/>
              <w:bottom w:val="single" w:sz="4" w:space="0" w:color="000000"/>
              <w:right w:val="single" w:sz="4" w:space="0" w:color="000000"/>
            </w:tcBorders>
          </w:tcPr>
          <w:p w14:paraId="2E62EB91" w14:textId="77777777" w:rsidR="006E2EFA" w:rsidRDefault="006E2EFA" w:rsidP="00565D8A">
            <w:pPr>
              <w:pStyle w:val="TableParagraph"/>
              <w:spacing w:before="160"/>
              <w:ind w:left="311" w:right="298"/>
              <w:jc w:val="center"/>
            </w:pPr>
          </w:p>
        </w:tc>
        <w:tc>
          <w:tcPr>
            <w:tcW w:w="1418" w:type="dxa"/>
            <w:tcBorders>
              <w:top w:val="single" w:sz="4" w:space="0" w:color="000000"/>
              <w:left w:val="single" w:sz="4" w:space="0" w:color="000000"/>
              <w:bottom w:val="single" w:sz="4" w:space="0" w:color="000000"/>
              <w:right w:val="single" w:sz="4" w:space="0" w:color="000000"/>
            </w:tcBorders>
          </w:tcPr>
          <w:p w14:paraId="23F3F89D" w14:textId="77777777" w:rsidR="006E2EFA" w:rsidRDefault="006E2EFA" w:rsidP="00565D8A">
            <w:pPr>
              <w:pStyle w:val="TableParagraph"/>
              <w:spacing w:before="160"/>
              <w:ind w:left="338" w:right="328"/>
              <w:jc w:val="center"/>
            </w:pPr>
          </w:p>
        </w:tc>
        <w:tc>
          <w:tcPr>
            <w:tcW w:w="1701" w:type="dxa"/>
            <w:tcBorders>
              <w:top w:val="single" w:sz="4" w:space="0" w:color="000000"/>
              <w:left w:val="single" w:sz="4" w:space="0" w:color="000000"/>
              <w:bottom w:val="single" w:sz="4" w:space="0" w:color="000000"/>
              <w:right w:val="single" w:sz="4" w:space="0" w:color="000000"/>
            </w:tcBorders>
          </w:tcPr>
          <w:p w14:paraId="61956355" w14:textId="77777777" w:rsidR="006E2EFA" w:rsidRDefault="006E2EFA" w:rsidP="00565D8A">
            <w:pPr>
              <w:pStyle w:val="TableParagraph"/>
              <w:spacing w:before="160"/>
              <w:ind w:left="338" w:right="328"/>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10903B" w14:textId="77777777" w:rsidR="006E2EFA" w:rsidRDefault="006E2EFA" w:rsidP="00565D8A">
            <w:pPr>
              <w:pStyle w:val="TableParagraph"/>
              <w:spacing w:before="160"/>
              <w:ind w:left="338" w:right="328"/>
              <w:jc w:val="center"/>
            </w:pPr>
          </w:p>
        </w:tc>
      </w:tr>
      <w:tr w:rsidR="006E2EFA" w14:paraId="7224D63D" w14:textId="77777777" w:rsidTr="00A615B3">
        <w:trPr>
          <w:trHeight w:val="692"/>
        </w:trPr>
        <w:tc>
          <w:tcPr>
            <w:tcW w:w="3119" w:type="dxa"/>
            <w:tcBorders>
              <w:top w:val="single" w:sz="4" w:space="0" w:color="000000"/>
              <w:left w:val="single" w:sz="4" w:space="0" w:color="000000"/>
              <w:bottom w:val="single" w:sz="4" w:space="0" w:color="000000"/>
              <w:right w:val="single" w:sz="4" w:space="0" w:color="000000"/>
            </w:tcBorders>
          </w:tcPr>
          <w:p w14:paraId="509CC69F" w14:textId="59C4CA86" w:rsidR="00A615B3" w:rsidRPr="00CD43B2" w:rsidRDefault="00A615B3" w:rsidP="00A615B3">
            <w:pPr>
              <w:pStyle w:val="TableParagraph"/>
              <w:spacing w:before="25"/>
              <w:ind w:left="-26" w:right="579" w:firstLine="26"/>
              <w:rPr>
                <w:b/>
                <w:bCs/>
                <w:lang w:val="it-IT"/>
              </w:rPr>
            </w:pPr>
            <w:r w:rsidRPr="00A615B3">
              <w:rPr>
                <w:b/>
                <w:bCs/>
                <w:lang w:val="it-IT"/>
              </w:rPr>
              <w:t xml:space="preserve">Escape </w:t>
            </w:r>
            <w:proofErr w:type="gramStart"/>
            <w:r w:rsidRPr="00A615B3">
              <w:rPr>
                <w:b/>
                <w:bCs/>
                <w:lang w:val="it-IT"/>
              </w:rPr>
              <w:t>room:  risolvi</w:t>
            </w:r>
            <w:proofErr w:type="gramEnd"/>
            <w:r w:rsidRPr="00A615B3">
              <w:rPr>
                <w:b/>
                <w:bCs/>
                <w:lang w:val="it-IT"/>
              </w:rPr>
              <w:t xml:space="preserve"> gli enigmi</w:t>
            </w:r>
          </w:p>
          <w:p w14:paraId="30F4F59E" w14:textId="6C13D9F0" w:rsidR="006E2EFA" w:rsidRPr="00CD43B2" w:rsidRDefault="006E2EFA" w:rsidP="00A615B3">
            <w:pPr>
              <w:pStyle w:val="TableParagraph"/>
              <w:spacing w:before="25"/>
              <w:ind w:left="-26" w:right="579" w:firstLine="26"/>
              <w:rPr>
                <w:lang w:val="it-IT"/>
              </w:rPr>
            </w:pPr>
            <w:r w:rsidRPr="00CD43B2">
              <w:rPr>
                <w:lang w:val="it-IT"/>
              </w:rPr>
              <w:t>Docente</w:t>
            </w:r>
            <w:r w:rsidR="0033277A" w:rsidRPr="00CD43B2">
              <w:rPr>
                <w:lang w:val="it-IT"/>
              </w:rPr>
              <w:t xml:space="preserve"> </w:t>
            </w:r>
            <w:r w:rsidRPr="00CD43B2">
              <w:rPr>
                <w:lang w:val="it-IT"/>
              </w:rPr>
              <w:t>nella</w:t>
            </w:r>
            <w:r w:rsidR="0033277A" w:rsidRPr="00CD43B2">
              <w:rPr>
                <w:lang w:val="it-IT"/>
              </w:rPr>
              <w:t xml:space="preserve"> </w:t>
            </w:r>
            <w:r w:rsidRPr="00CD43B2">
              <w:rPr>
                <w:lang w:val="it-IT"/>
              </w:rPr>
              <w:t>disciplina</w:t>
            </w:r>
            <w:r w:rsidR="0078319F" w:rsidRPr="00CD43B2">
              <w:rPr>
                <w:lang w:val="it-IT"/>
              </w:rPr>
              <w:t>___________</w:t>
            </w:r>
          </w:p>
        </w:tc>
        <w:tc>
          <w:tcPr>
            <w:tcW w:w="1984" w:type="dxa"/>
            <w:tcBorders>
              <w:top w:val="single" w:sz="4" w:space="0" w:color="000000"/>
              <w:left w:val="single" w:sz="4" w:space="0" w:color="000000"/>
              <w:bottom w:val="single" w:sz="4" w:space="0" w:color="000000"/>
              <w:right w:val="single" w:sz="4" w:space="0" w:color="000000"/>
            </w:tcBorders>
          </w:tcPr>
          <w:p w14:paraId="407F73EF" w14:textId="77777777" w:rsidR="006E2EFA" w:rsidRPr="00CD43B2" w:rsidRDefault="006E2EFA" w:rsidP="00565D8A">
            <w:pPr>
              <w:pStyle w:val="TableParagraph"/>
              <w:spacing w:before="174"/>
              <w:ind w:left="9"/>
              <w:jc w:val="center"/>
              <w:rPr>
                <w:lang w:val="it-IT"/>
              </w:rPr>
            </w:pPr>
          </w:p>
        </w:tc>
        <w:tc>
          <w:tcPr>
            <w:tcW w:w="1418" w:type="dxa"/>
            <w:tcBorders>
              <w:top w:val="single" w:sz="4" w:space="0" w:color="000000"/>
              <w:left w:val="single" w:sz="4" w:space="0" w:color="000000"/>
              <w:bottom w:val="single" w:sz="4" w:space="0" w:color="000000"/>
              <w:right w:val="single" w:sz="4" w:space="0" w:color="000000"/>
            </w:tcBorders>
          </w:tcPr>
          <w:p w14:paraId="748F60E0" w14:textId="77777777" w:rsidR="006E2EFA" w:rsidRPr="00CD43B2" w:rsidRDefault="006E2EFA" w:rsidP="00565D8A">
            <w:pPr>
              <w:pStyle w:val="TableParagraph"/>
              <w:spacing w:before="174"/>
              <w:ind w:left="339" w:right="328"/>
              <w:jc w:val="center"/>
              <w:rPr>
                <w:lang w:val="it-IT"/>
              </w:rPr>
            </w:pPr>
          </w:p>
        </w:tc>
        <w:tc>
          <w:tcPr>
            <w:tcW w:w="1701" w:type="dxa"/>
            <w:tcBorders>
              <w:top w:val="single" w:sz="4" w:space="0" w:color="000000"/>
              <w:left w:val="single" w:sz="4" w:space="0" w:color="000000"/>
              <w:bottom w:val="single" w:sz="4" w:space="0" w:color="000000"/>
              <w:right w:val="single" w:sz="4" w:space="0" w:color="000000"/>
            </w:tcBorders>
          </w:tcPr>
          <w:p w14:paraId="3B847566" w14:textId="77777777" w:rsidR="006E2EFA" w:rsidRPr="00CD43B2" w:rsidRDefault="006E2EFA" w:rsidP="00565D8A">
            <w:pPr>
              <w:pStyle w:val="TableParagraph"/>
              <w:spacing w:before="174"/>
              <w:ind w:left="339" w:right="328"/>
              <w:jc w:val="center"/>
              <w:rPr>
                <w:lang w:val="it-I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98A5FD" w14:textId="77777777" w:rsidR="006E2EFA" w:rsidRPr="00CD43B2" w:rsidRDefault="006E2EFA" w:rsidP="00565D8A">
            <w:pPr>
              <w:pStyle w:val="TableParagraph"/>
              <w:spacing w:before="174"/>
              <w:ind w:left="339" w:right="328"/>
              <w:jc w:val="center"/>
              <w:rPr>
                <w:lang w:val="it-IT"/>
              </w:rPr>
            </w:pPr>
          </w:p>
        </w:tc>
      </w:tr>
      <w:tr w:rsidR="006E2EFA" w14:paraId="7BE3EB46" w14:textId="77777777" w:rsidTr="00A615B3">
        <w:trPr>
          <w:trHeight w:val="716"/>
        </w:trPr>
        <w:tc>
          <w:tcPr>
            <w:tcW w:w="3119" w:type="dxa"/>
            <w:tcBorders>
              <w:top w:val="single" w:sz="4" w:space="0" w:color="000000"/>
              <w:left w:val="single" w:sz="4" w:space="0" w:color="000000"/>
              <w:bottom w:val="single" w:sz="4" w:space="0" w:color="000000"/>
              <w:right w:val="single" w:sz="4" w:space="0" w:color="000000"/>
            </w:tcBorders>
          </w:tcPr>
          <w:p w14:paraId="5A41B0BD" w14:textId="77777777" w:rsidR="00A615B3" w:rsidRDefault="00A615B3" w:rsidP="00A615B3">
            <w:pPr>
              <w:pStyle w:val="TableParagraph"/>
              <w:ind w:right="575"/>
              <w:rPr>
                <w:lang w:val="it-IT"/>
              </w:rPr>
            </w:pPr>
            <w:r w:rsidRPr="009D136C">
              <w:rPr>
                <w:b/>
                <w:bCs/>
                <w:lang w:val="it-IT"/>
              </w:rPr>
              <w:t>Orienteering: Natura Sport esplorazione incontrano la scuola</w:t>
            </w:r>
            <w:r w:rsidRPr="009D136C">
              <w:rPr>
                <w:lang w:val="it-IT"/>
              </w:rPr>
              <w:t>.</w:t>
            </w:r>
          </w:p>
          <w:p w14:paraId="2B5677AB" w14:textId="77777777" w:rsidR="00A615B3" w:rsidRPr="00CD43B2" w:rsidRDefault="00A615B3" w:rsidP="0078319F">
            <w:pPr>
              <w:pStyle w:val="TableParagraph"/>
              <w:ind w:right="575"/>
              <w:rPr>
                <w:lang w:val="it-IT"/>
              </w:rPr>
            </w:pPr>
          </w:p>
          <w:p w14:paraId="0A3BE19E" w14:textId="2F39A24E" w:rsidR="006E2EFA" w:rsidRDefault="006E2EFA" w:rsidP="0078319F">
            <w:pPr>
              <w:pStyle w:val="TableParagraph"/>
              <w:ind w:right="575"/>
            </w:pPr>
            <w:proofErr w:type="spellStart"/>
            <w:r>
              <w:t>Docente</w:t>
            </w:r>
            <w:proofErr w:type="spellEnd"/>
            <w:r w:rsidR="0033277A">
              <w:t xml:space="preserve"> </w:t>
            </w:r>
            <w:proofErr w:type="spellStart"/>
            <w:r>
              <w:t>nella</w:t>
            </w:r>
            <w:proofErr w:type="spellEnd"/>
            <w:r w:rsidR="0033277A">
              <w:t xml:space="preserve"> </w:t>
            </w:r>
            <w:proofErr w:type="spellStart"/>
            <w:r>
              <w:t>disciplina</w:t>
            </w:r>
            <w:proofErr w:type="spellEnd"/>
            <w:r w:rsidR="0078319F">
              <w:t xml:space="preserve"> ____________</w:t>
            </w:r>
          </w:p>
        </w:tc>
        <w:tc>
          <w:tcPr>
            <w:tcW w:w="1984" w:type="dxa"/>
            <w:tcBorders>
              <w:top w:val="single" w:sz="4" w:space="0" w:color="000000"/>
              <w:left w:val="single" w:sz="4" w:space="0" w:color="000000"/>
              <w:bottom w:val="single" w:sz="4" w:space="0" w:color="000000"/>
              <w:right w:val="single" w:sz="4" w:space="0" w:color="000000"/>
            </w:tcBorders>
          </w:tcPr>
          <w:p w14:paraId="364B1CD3" w14:textId="77777777" w:rsidR="006E2EFA" w:rsidRDefault="006E2EFA" w:rsidP="00565D8A">
            <w:pPr>
              <w:pStyle w:val="TableParagraph"/>
              <w:jc w:val="center"/>
            </w:pPr>
          </w:p>
        </w:tc>
        <w:tc>
          <w:tcPr>
            <w:tcW w:w="1418" w:type="dxa"/>
            <w:tcBorders>
              <w:top w:val="single" w:sz="4" w:space="0" w:color="000000"/>
              <w:left w:val="single" w:sz="4" w:space="0" w:color="000000"/>
              <w:bottom w:val="single" w:sz="4" w:space="0" w:color="000000"/>
              <w:right w:val="single" w:sz="4" w:space="0" w:color="000000"/>
            </w:tcBorders>
          </w:tcPr>
          <w:p w14:paraId="7A9DADDB" w14:textId="77777777" w:rsidR="006E2EFA" w:rsidRDefault="006E2EFA" w:rsidP="00565D8A">
            <w:pPr>
              <w:pStyle w:val="TableParagraph"/>
              <w:jc w:val="center"/>
            </w:pPr>
          </w:p>
        </w:tc>
        <w:tc>
          <w:tcPr>
            <w:tcW w:w="1701" w:type="dxa"/>
            <w:tcBorders>
              <w:top w:val="single" w:sz="4" w:space="0" w:color="000000"/>
              <w:left w:val="single" w:sz="4" w:space="0" w:color="000000"/>
              <w:bottom w:val="single" w:sz="4" w:space="0" w:color="000000"/>
              <w:right w:val="single" w:sz="4" w:space="0" w:color="000000"/>
            </w:tcBorders>
          </w:tcPr>
          <w:p w14:paraId="0E239748" w14:textId="77777777" w:rsidR="006E2EFA" w:rsidRDefault="006E2EFA" w:rsidP="00565D8A">
            <w:pPr>
              <w:pStyle w:val="TableParagraph"/>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066F6E37" w14:textId="77777777" w:rsidR="006E2EFA" w:rsidRDefault="006E2EFA" w:rsidP="00565D8A">
            <w:pPr>
              <w:pStyle w:val="TableParagraph"/>
              <w:jc w:val="center"/>
            </w:pPr>
          </w:p>
        </w:tc>
      </w:tr>
      <w:tr w:rsidR="006E2EFA" w14:paraId="7BFC221E" w14:textId="77777777" w:rsidTr="00A615B3">
        <w:trPr>
          <w:trHeight w:val="685"/>
        </w:trPr>
        <w:tc>
          <w:tcPr>
            <w:tcW w:w="3119" w:type="dxa"/>
            <w:tcBorders>
              <w:top w:val="single" w:sz="4" w:space="0" w:color="000000"/>
              <w:left w:val="single" w:sz="4" w:space="0" w:color="000000"/>
              <w:bottom w:val="single" w:sz="4" w:space="0" w:color="000000"/>
              <w:right w:val="single" w:sz="4" w:space="0" w:color="000000"/>
            </w:tcBorders>
          </w:tcPr>
          <w:p w14:paraId="4A88AE80" w14:textId="77777777" w:rsidR="00A615B3" w:rsidRDefault="00A615B3" w:rsidP="00A615B3">
            <w:pPr>
              <w:pStyle w:val="Paragrafoelenco"/>
              <w:tabs>
                <w:tab w:val="left" w:pos="548"/>
                <w:tab w:val="left" w:pos="549"/>
              </w:tabs>
              <w:ind w:left="0" w:right="133"/>
              <w:rPr>
                <w:lang w:val="it-IT"/>
              </w:rPr>
            </w:pPr>
            <w:r w:rsidRPr="009D136C">
              <w:rPr>
                <w:b/>
                <w:bCs/>
                <w:sz w:val="22"/>
                <w:szCs w:val="22"/>
                <w:lang w:val="it-IT"/>
              </w:rPr>
              <w:t>Murales: arte storia emozione ed educazione</w:t>
            </w:r>
            <w:r w:rsidRPr="009D136C">
              <w:rPr>
                <w:lang w:val="it-IT"/>
              </w:rPr>
              <w:t>.</w:t>
            </w:r>
          </w:p>
          <w:p w14:paraId="71C5DE94" w14:textId="77777777" w:rsidR="006E2EFA" w:rsidRPr="00C46532" w:rsidRDefault="006E2EFA" w:rsidP="00565D8A">
            <w:pPr>
              <w:pStyle w:val="Paragrafoelenco"/>
              <w:tabs>
                <w:tab w:val="left" w:pos="548"/>
                <w:tab w:val="left" w:pos="549"/>
              </w:tabs>
              <w:ind w:left="0" w:right="133"/>
              <w:rPr>
                <w:b/>
                <w:bCs/>
                <w:lang w:val="it-IT"/>
              </w:rPr>
            </w:pPr>
            <w:r w:rsidRPr="00C46532">
              <w:rPr>
                <w:sz w:val="22"/>
                <w:lang w:val="it-IT"/>
              </w:rPr>
              <w:lastRenderedPageBreak/>
              <w:t xml:space="preserve">Docente nella disciplina </w:t>
            </w:r>
            <w:r w:rsidR="0078319F">
              <w:rPr>
                <w:sz w:val="22"/>
                <w:lang w:val="it-IT"/>
              </w:rPr>
              <w:t>___________</w:t>
            </w:r>
          </w:p>
        </w:tc>
        <w:tc>
          <w:tcPr>
            <w:tcW w:w="1984" w:type="dxa"/>
            <w:tcBorders>
              <w:top w:val="single" w:sz="4" w:space="0" w:color="000000"/>
              <w:left w:val="single" w:sz="4" w:space="0" w:color="000000"/>
              <w:bottom w:val="single" w:sz="4" w:space="0" w:color="000000"/>
              <w:right w:val="single" w:sz="4" w:space="0" w:color="000000"/>
            </w:tcBorders>
            <w:vAlign w:val="center"/>
          </w:tcPr>
          <w:p w14:paraId="4EF8C13C" w14:textId="77777777" w:rsidR="006E2EFA" w:rsidRDefault="006E2EFA" w:rsidP="00565D8A">
            <w:pPr>
              <w:pStyle w:val="TableParagraph"/>
              <w:spacing w:before="25"/>
              <w:ind w:right="579"/>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381A032C" w14:textId="77777777" w:rsidR="006E2EFA" w:rsidRDefault="006E2EFA" w:rsidP="00565D8A">
            <w:pPr>
              <w:pStyle w:val="TableParagraph"/>
              <w:spacing w:before="3"/>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58F889CC" w14:textId="77777777" w:rsidR="006E2EFA" w:rsidRDefault="006E2EFA" w:rsidP="00565D8A">
            <w:pPr>
              <w:pStyle w:val="TableParagraph"/>
              <w:spacing w:before="3"/>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51CB36A4" w14:textId="77777777" w:rsidR="006E2EFA" w:rsidRDefault="006E2EFA" w:rsidP="00565D8A">
            <w:pPr>
              <w:pStyle w:val="TableParagraph"/>
              <w:spacing w:before="3"/>
              <w:jc w:val="center"/>
            </w:pPr>
          </w:p>
        </w:tc>
      </w:tr>
      <w:tr w:rsidR="00A615B3" w14:paraId="78359CB5" w14:textId="77777777" w:rsidTr="00A615B3">
        <w:trPr>
          <w:trHeight w:val="685"/>
        </w:trPr>
        <w:tc>
          <w:tcPr>
            <w:tcW w:w="3119" w:type="dxa"/>
            <w:tcBorders>
              <w:top w:val="single" w:sz="4" w:space="0" w:color="000000"/>
              <w:left w:val="single" w:sz="4" w:space="0" w:color="000000"/>
              <w:bottom w:val="single" w:sz="4" w:space="0" w:color="000000"/>
              <w:right w:val="single" w:sz="4" w:space="0" w:color="000000"/>
            </w:tcBorders>
          </w:tcPr>
          <w:p w14:paraId="6E2100AD" w14:textId="4B87845B" w:rsidR="00A615B3" w:rsidRPr="00CD43B2" w:rsidRDefault="00A615B3" w:rsidP="00A615B3">
            <w:pPr>
              <w:pStyle w:val="Paragrafoelenco"/>
              <w:tabs>
                <w:tab w:val="left" w:pos="548"/>
                <w:tab w:val="left" w:pos="549"/>
              </w:tabs>
              <w:ind w:left="0" w:right="133"/>
              <w:rPr>
                <w:b/>
                <w:bCs/>
                <w:sz w:val="22"/>
                <w:szCs w:val="22"/>
                <w:lang w:val="it-IT"/>
              </w:rPr>
            </w:pPr>
            <w:r w:rsidRPr="00CD43B2">
              <w:rPr>
                <w:b/>
                <w:bCs/>
                <w:sz w:val="22"/>
                <w:szCs w:val="22"/>
                <w:lang w:val="it-IT"/>
              </w:rPr>
              <w:t>Suoni creativ</w:t>
            </w:r>
            <w:r w:rsidR="00545CFF" w:rsidRPr="00CD43B2">
              <w:rPr>
                <w:b/>
                <w:bCs/>
                <w:sz w:val="22"/>
                <w:szCs w:val="22"/>
                <w:lang w:val="it-IT"/>
              </w:rPr>
              <w:t>i</w:t>
            </w:r>
          </w:p>
          <w:p w14:paraId="14AE73A5" w14:textId="19F74ED9" w:rsidR="00A615B3" w:rsidRPr="00CD43B2" w:rsidRDefault="00A615B3" w:rsidP="00A615B3">
            <w:pPr>
              <w:pStyle w:val="Paragrafoelenco"/>
              <w:tabs>
                <w:tab w:val="left" w:pos="548"/>
                <w:tab w:val="left" w:pos="549"/>
              </w:tabs>
              <w:ind w:left="0" w:right="133"/>
              <w:rPr>
                <w:b/>
                <w:bCs/>
                <w:sz w:val="22"/>
                <w:szCs w:val="22"/>
                <w:lang w:val="it-IT"/>
              </w:rPr>
            </w:pPr>
            <w:r w:rsidRPr="00C46532">
              <w:rPr>
                <w:sz w:val="22"/>
                <w:lang w:val="it-IT"/>
              </w:rPr>
              <w:t xml:space="preserve">Docente nella disciplina </w:t>
            </w:r>
            <w:r>
              <w:rPr>
                <w:sz w:val="22"/>
                <w:lang w:val="it-IT"/>
              </w:rPr>
              <w:t>___________</w:t>
            </w:r>
          </w:p>
        </w:tc>
        <w:tc>
          <w:tcPr>
            <w:tcW w:w="1984" w:type="dxa"/>
            <w:tcBorders>
              <w:top w:val="single" w:sz="4" w:space="0" w:color="000000"/>
              <w:left w:val="single" w:sz="4" w:space="0" w:color="000000"/>
              <w:bottom w:val="single" w:sz="4" w:space="0" w:color="000000"/>
              <w:right w:val="single" w:sz="4" w:space="0" w:color="000000"/>
            </w:tcBorders>
            <w:vAlign w:val="center"/>
          </w:tcPr>
          <w:p w14:paraId="039730E6" w14:textId="77777777" w:rsidR="00A615B3" w:rsidRPr="00CD43B2" w:rsidRDefault="00A615B3" w:rsidP="00565D8A">
            <w:pPr>
              <w:pStyle w:val="TableParagraph"/>
              <w:spacing w:before="25"/>
              <w:ind w:right="579"/>
              <w:jc w:val="center"/>
              <w:rPr>
                <w:lang w:val="it-IT"/>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A3BA49F" w14:textId="77777777" w:rsidR="00A615B3" w:rsidRPr="00CD43B2" w:rsidRDefault="00A615B3" w:rsidP="00565D8A">
            <w:pPr>
              <w:pStyle w:val="TableParagraph"/>
              <w:spacing w:before="3"/>
              <w:jc w:val="center"/>
              <w:rPr>
                <w:lang w:val="it-IT"/>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D274306" w14:textId="77777777" w:rsidR="00A615B3" w:rsidRPr="00CD43B2" w:rsidRDefault="00A615B3" w:rsidP="00565D8A">
            <w:pPr>
              <w:pStyle w:val="TableParagraph"/>
              <w:spacing w:before="3"/>
              <w:jc w:val="center"/>
              <w:rPr>
                <w:lang w:val="it-I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432029" w14:textId="77777777" w:rsidR="00A615B3" w:rsidRPr="00CD43B2" w:rsidRDefault="00A615B3" w:rsidP="00565D8A">
            <w:pPr>
              <w:pStyle w:val="TableParagraph"/>
              <w:spacing w:before="3"/>
              <w:jc w:val="center"/>
              <w:rPr>
                <w:lang w:val="it-IT"/>
              </w:rPr>
            </w:pPr>
          </w:p>
        </w:tc>
      </w:tr>
    </w:tbl>
    <w:p w14:paraId="6453D7D4"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F8BD9FF"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333700C0"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60249BFE" w14:textId="77777777"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Pr="00551ED0">
        <w:rPr>
          <w:rFonts w:ascii="Arial" w:eastAsiaTheme="minorEastAsia" w:hAnsi="Arial" w:cs="Arial"/>
        </w:rPr>
        <w:t>__________________________________________________________________</w:t>
      </w:r>
    </w:p>
    <w:p w14:paraId="77813BBB" w14:textId="77777777"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33DD7AAF"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2B847E4" w14:textId="0813439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ad adattarsi al calendario definito dal </w:t>
      </w:r>
      <w:r w:rsidR="00A615B3">
        <w:rPr>
          <w:rFonts w:ascii="Arial" w:eastAsiaTheme="minorEastAsia" w:hAnsi="Arial" w:cs="Arial"/>
          <w:sz w:val="18"/>
          <w:szCs w:val="18"/>
        </w:rPr>
        <w:t>TEAM di progetto</w:t>
      </w:r>
    </w:p>
    <w:p w14:paraId="02AAD823"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6F32762D"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7DEC96C8" w14:textId="77777777"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1955D99D" w14:textId="77777777" w:rsidR="00551ED0" w:rsidRDefault="00551ED0" w:rsidP="00703338">
      <w:pPr>
        <w:autoSpaceDE w:val="0"/>
        <w:spacing w:after="200"/>
        <w:mirrorIndents/>
        <w:rPr>
          <w:rFonts w:ascii="Arial" w:eastAsiaTheme="minorEastAsia" w:hAnsi="Arial" w:cs="Arial"/>
          <w:sz w:val="18"/>
          <w:szCs w:val="18"/>
        </w:rPr>
      </w:pPr>
    </w:p>
    <w:p w14:paraId="0D8A277E" w14:textId="77777777"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0819BCE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6FCEBD"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454AC787" w14:textId="639A664A" w:rsidR="00A615B3" w:rsidRPr="00C20594" w:rsidRDefault="00A615B3"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 xml:space="preserve">Allegato C </w:t>
      </w:r>
      <w:proofErr w:type="gramStart"/>
      <w:r>
        <w:rPr>
          <w:rFonts w:ascii="Arial" w:eastAsiaTheme="minorEastAsia" w:hAnsi="Arial" w:cs="Arial"/>
          <w:sz w:val="18"/>
          <w:szCs w:val="18"/>
        </w:rPr>
        <w:t>( solo</w:t>
      </w:r>
      <w:proofErr w:type="gramEnd"/>
      <w:r>
        <w:rPr>
          <w:rFonts w:ascii="Arial" w:eastAsiaTheme="minorEastAsia" w:hAnsi="Arial" w:cs="Arial"/>
          <w:sz w:val="18"/>
          <w:szCs w:val="18"/>
        </w:rPr>
        <w:t xml:space="preserve"> per l’incarico di esperto)</w:t>
      </w:r>
    </w:p>
    <w:p w14:paraId="025B220C"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79319A13" w14:textId="145AD273" w:rsidR="00A615B3" w:rsidRPr="00C20594" w:rsidRDefault="00A615B3"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w:t>
      </w:r>
      <w:r w:rsidRPr="00A615B3">
        <w:rPr>
          <w:rFonts w:ascii="Arial" w:eastAsiaTheme="minorEastAsia" w:hAnsi="Arial" w:cs="Arial"/>
          <w:sz w:val="18"/>
          <w:szCs w:val="18"/>
        </w:rPr>
        <w:t>ichiarazione di insussistenza cause ostative</w:t>
      </w:r>
    </w:p>
    <w:p w14:paraId="7D35E3B9"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176E2759"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77E8448A"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249A5FB7"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156B371"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062EC63A"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B77602F"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3DB1BEFF" w14:textId="77777777" w:rsidR="00703338" w:rsidRPr="00C20594" w:rsidRDefault="00703338" w:rsidP="00703338">
      <w:pPr>
        <w:autoSpaceDE w:val="0"/>
        <w:spacing w:after="200"/>
        <w:mirrorIndents/>
        <w:rPr>
          <w:rFonts w:ascii="Arial" w:eastAsiaTheme="minorEastAsia" w:hAnsi="Arial" w:cs="Arial"/>
          <w:sz w:val="18"/>
          <w:szCs w:val="18"/>
        </w:rPr>
      </w:pPr>
    </w:p>
    <w:p w14:paraId="66F900E5"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9A43D3C" w14:textId="77777777" w:rsidR="00703338" w:rsidRDefault="00703338" w:rsidP="00703338">
      <w:pPr>
        <w:autoSpaceDE w:val="0"/>
        <w:spacing w:after="200"/>
        <w:mirrorIndents/>
        <w:rPr>
          <w:rFonts w:ascii="Arial" w:eastAsiaTheme="minorEastAsia" w:hAnsi="Arial" w:cs="Arial"/>
          <w:sz w:val="18"/>
          <w:szCs w:val="18"/>
        </w:rPr>
      </w:pPr>
    </w:p>
    <w:p w14:paraId="2CCE242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B4DC1A8" w14:textId="77777777" w:rsidR="00703338" w:rsidRPr="00C20594" w:rsidRDefault="00703338" w:rsidP="00703338">
      <w:pPr>
        <w:autoSpaceDE w:val="0"/>
        <w:spacing w:after="200"/>
        <w:mirrorIndents/>
        <w:rPr>
          <w:rFonts w:ascii="Arial" w:eastAsiaTheme="minorEastAsia" w:hAnsi="Arial" w:cs="Arial"/>
          <w:sz w:val="18"/>
          <w:szCs w:val="18"/>
        </w:rPr>
      </w:pPr>
    </w:p>
    <w:p w14:paraId="710B53E6"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A9E80C9" w14:textId="77777777" w:rsidR="00703338" w:rsidRDefault="00703338" w:rsidP="00703338">
      <w:pPr>
        <w:autoSpaceDE w:val="0"/>
        <w:spacing w:after="200"/>
        <w:mirrorIndents/>
        <w:rPr>
          <w:rFonts w:ascii="Arial" w:eastAsiaTheme="minorEastAsia" w:hAnsi="Arial" w:cs="Arial"/>
          <w:sz w:val="18"/>
          <w:szCs w:val="18"/>
        </w:rPr>
      </w:pPr>
    </w:p>
    <w:p w14:paraId="0DBF7DF5" w14:textId="77777777" w:rsidR="00703338" w:rsidRDefault="00703338"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93"/>
        <w:gridCol w:w="1087"/>
        <w:gridCol w:w="1118"/>
        <w:gridCol w:w="1393"/>
        <w:gridCol w:w="1555"/>
        <w:gridCol w:w="1539"/>
      </w:tblGrid>
      <w:tr w:rsidR="00565D8A" w14:paraId="555F917E" w14:textId="77777777" w:rsidTr="00565D8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03545578" w14:textId="77777777" w:rsidR="00565D8A" w:rsidRDefault="00565D8A" w:rsidP="00565D8A">
            <w:pPr>
              <w:jc w:val="center"/>
              <w:rPr>
                <w:b/>
                <w:i/>
                <w:iCs/>
                <w:sz w:val="24"/>
                <w:szCs w:val="24"/>
              </w:rPr>
            </w:pPr>
            <w:bookmarkStart w:id="1" w:name="_Hlk196755878"/>
            <w:r>
              <w:rPr>
                <w:b/>
                <w:bCs/>
                <w:sz w:val="24"/>
                <w:szCs w:val="24"/>
              </w:rPr>
              <w:br w:type="page"/>
              <w:t xml:space="preserve">ALLEGATO B: </w:t>
            </w:r>
            <w:r>
              <w:rPr>
                <w:b/>
                <w:sz w:val="24"/>
                <w:szCs w:val="24"/>
              </w:rPr>
              <w:t>GRIGLIA DI VALUTAZIONE DEI TITOLI PER ESPERTO</w:t>
            </w:r>
          </w:p>
        </w:tc>
      </w:tr>
      <w:tr w:rsidR="00565D8A" w14:paraId="4A8A2E01" w14:textId="77777777" w:rsidTr="00565D8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4E5D71C1" w14:textId="77777777" w:rsidR="00565D8A" w:rsidRDefault="00565D8A" w:rsidP="00565D8A">
            <w:pPr>
              <w:snapToGrid w:val="0"/>
              <w:rPr>
                <w:b/>
                <w:sz w:val="22"/>
                <w:szCs w:val="22"/>
              </w:rPr>
            </w:pPr>
            <w:r>
              <w:rPr>
                <w:b/>
                <w:sz w:val="22"/>
                <w:szCs w:val="22"/>
                <w:u w:val="single"/>
              </w:rPr>
              <w:t>Criteri di ammissione:</w:t>
            </w:r>
          </w:p>
          <w:p w14:paraId="71E1E7EE" w14:textId="77777777" w:rsidR="00565D8A" w:rsidRPr="00227FE9" w:rsidRDefault="00565D8A" w:rsidP="00565D8A">
            <w:pPr>
              <w:pStyle w:val="Paragrafoelenco"/>
              <w:numPr>
                <w:ilvl w:val="0"/>
                <w:numId w:val="26"/>
              </w:numPr>
              <w:rPr>
                <w:b/>
              </w:rPr>
            </w:pPr>
            <w:r>
              <w:rPr>
                <w:b/>
                <w:sz w:val="22"/>
                <w:szCs w:val="22"/>
              </w:rPr>
              <w:t>essere in possesso dei requisiti di accesso di cui all’articolo 8</w:t>
            </w:r>
            <w:proofErr w:type="gramStart"/>
            <w:r>
              <w:rPr>
                <w:b/>
                <w:sz w:val="22"/>
                <w:szCs w:val="22"/>
              </w:rPr>
              <w:t>dell’avviso  per</w:t>
            </w:r>
            <w:proofErr w:type="gramEnd"/>
            <w:r>
              <w:rPr>
                <w:b/>
                <w:sz w:val="22"/>
                <w:szCs w:val="22"/>
              </w:rPr>
              <w:t xml:space="preserve"> il ruolo per cui si presenta domanda, ovvero: ( indicare) ____________________________________________________________</w:t>
            </w:r>
          </w:p>
          <w:p w14:paraId="028B881B" w14:textId="77777777" w:rsidR="00565D8A" w:rsidRDefault="00565D8A" w:rsidP="00565D8A">
            <w:pPr>
              <w:rPr>
                <w:b/>
              </w:rPr>
            </w:pPr>
          </w:p>
          <w:p w14:paraId="3DF123FD" w14:textId="77777777" w:rsidR="00565D8A" w:rsidRPr="00227FE9" w:rsidRDefault="00565D8A" w:rsidP="00565D8A">
            <w:pPr>
              <w:rPr>
                <w:b/>
              </w:rPr>
            </w:pPr>
          </w:p>
          <w:p w14:paraId="66FE72E2" w14:textId="77777777" w:rsidR="00565D8A" w:rsidRDefault="00565D8A" w:rsidP="00565D8A">
            <w:pPr>
              <w:pStyle w:val="Paragrafoelenco"/>
              <w:numPr>
                <w:ilvl w:val="0"/>
                <w:numId w:val="26"/>
              </w:numPr>
              <w:rPr>
                <w:b/>
              </w:rPr>
            </w:pPr>
            <w:r>
              <w:rPr>
                <w:b/>
                <w:sz w:val="22"/>
                <w:szCs w:val="22"/>
              </w:rPr>
              <w:t>in aggiunta, essere docente interno per tutto il periodo dell’incarico</w:t>
            </w:r>
          </w:p>
        </w:tc>
      </w:tr>
      <w:tr w:rsidR="00565D8A" w14:paraId="29C2FA71" w14:textId="77777777" w:rsidTr="00565D8A">
        <w:tc>
          <w:tcPr>
            <w:tcW w:w="5398" w:type="dxa"/>
            <w:gridSpan w:val="3"/>
            <w:tcBorders>
              <w:top w:val="single" w:sz="4" w:space="0" w:color="000000"/>
              <w:left w:val="single" w:sz="4" w:space="0" w:color="000000"/>
              <w:bottom w:val="single" w:sz="4" w:space="0" w:color="000000"/>
              <w:right w:val="nil"/>
            </w:tcBorders>
            <w:vAlign w:val="center"/>
          </w:tcPr>
          <w:p w14:paraId="3213B767" w14:textId="77777777" w:rsidR="00565D8A" w:rsidRDefault="00565D8A" w:rsidP="00565D8A">
            <w:pPr>
              <w:snapToGrid w:val="0"/>
              <w:rPr>
                <w:b/>
              </w:rPr>
            </w:pPr>
          </w:p>
          <w:p w14:paraId="396FB87E" w14:textId="77777777" w:rsidR="00565D8A" w:rsidRDefault="00565D8A" w:rsidP="00565D8A">
            <w:pPr>
              <w:snapToGrid w:val="0"/>
              <w:rPr>
                <w:b/>
              </w:rPr>
            </w:pPr>
            <w:r>
              <w:rPr>
                <w:b/>
              </w:rPr>
              <w:t>L' ISTRUZIONE, LA FORMAZIONE</w:t>
            </w:r>
          </w:p>
          <w:p w14:paraId="0E059DF5" w14:textId="77777777" w:rsidR="00565D8A" w:rsidRDefault="00565D8A" w:rsidP="00565D8A">
            <w:pPr>
              <w:snapToGrid w:val="0"/>
              <w:rPr>
                <w:b/>
              </w:rPr>
            </w:pPr>
            <w:r>
              <w:rPr>
                <w:b/>
              </w:rPr>
              <w:t xml:space="preserve">NELLO SPECIFICO DIPARTIMENTO IN CUI SI </w:t>
            </w:r>
          </w:p>
          <w:p w14:paraId="08896DDD" w14:textId="77777777" w:rsidR="00565D8A" w:rsidRDefault="00565D8A" w:rsidP="00565D8A">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1B48710F" w14:textId="77777777" w:rsidR="00565D8A" w:rsidRDefault="00565D8A" w:rsidP="00565D8A">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452601A6" w14:textId="77777777" w:rsidR="00565D8A" w:rsidRDefault="00565D8A" w:rsidP="00565D8A">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5E1A15CB" w14:textId="77777777" w:rsidR="00565D8A" w:rsidRDefault="00565D8A" w:rsidP="00565D8A">
            <w:pPr>
              <w:jc w:val="center"/>
              <w:rPr>
                <w:b/>
              </w:rPr>
            </w:pPr>
            <w:r>
              <w:rPr>
                <w:b/>
              </w:rPr>
              <w:t>da compilare a cura della commissione</w:t>
            </w:r>
          </w:p>
        </w:tc>
      </w:tr>
      <w:tr w:rsidR="00565D8A" w14:paraId="704F6255" w14:textId="77777777" w:rsidTr="00565D8A">
        <w:tc>
          <w:tcPr>
            <w:tcW w:w="3193" w:type="dxa"/>
            <w:vMerge w:val="restart"/>
            <w:tcBorders>
              <w:top w:val="single" w:sz="4" w:space="0" w:color="000000"/>
              <w:left w:val="single" w:sz="4" w:space="0" w:color="000000"/>
              <w:bottom w:val="single" w:sz="4" w:space="0" w:color="000000"/>
              <w:right w:val="nil"/>
            </w:tcBorders>
            <w:vAlign w:val="center"/>
            <w:hideMark/>
          </w:tcPr>
          <w:p w14:paraId="380E97E5" w14:textId="77777777" w:rsidR="00565D8A" w:rsidRDefault="00565D8A" w:rsidP="00565D8A">
            <w:r>
              <w:rPr>
                <w:b/>
              </w:rPr>
              <w:t xml:space="preserve">A1. LAUREA INERENTE AL RUOLO SPECIFICO </w:t>
            </w:r>
            <w:r>
              <w:t>(vecchio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14:paraId="22E5F3AD" w14:textId="77777777" w:rsidR="00565D8A" w:rsidRDefault="00565D8A" w:rsidP="00565D8A">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6AC1F243" w14:textId="77777777" w:rsidR="00565D8A" w:rsidRDefault="00565D8A" w:rsidP="00565D8A">
            <w:r>
              <w:rPr>
                <w:b/>
              </w:rPr>
              <w:t>PUNTI</w:t>
            </w:r>
          </w:p>
        </w:tc>
        <w:tc>
          <w:tcPr>
            <w:tcW w:w="1393" w:type="dxa"/>
            <w:tcBorders>
              <w:top w:val="single" w:sz="4" w:space="0" w:color="000000"/>
              <w:left w:val="single" w:sz="4" w:space="0" w:color="000000"/>
              <w:bottom w:val="single" w:sz="4" w:space="0" w:color="000000"/>
              <w:right w:val="nil"/>
            </w:tcBorders>
            <w:vAlign w:val="center"/>
          </w:tcPr>
          <w:p w14:paraId="2D77D9F2" w14:textId="77777777" w:rsidR="00565D8A" w:rsidRDefault="00565D8A" w:rsidP="00565D8A">
            <w:pPr>
              <w:snapToGrid w:val="0"/>
            </w:pPr>
          </w:p>
        </w:tc>
        <w:tc>
          <w:tcPr>
            <w:tcW w:w="1555" w:type="dxa"/>
            <w:tcBorders>
              <w:top w:val="single" w:sz="4" w:space="0" w:color="000000"/>
              <w:left w:val="single" w:sz="4" w:space="0" w:color="000000"/>
              <w:bottom w:val="single" w:sz="4" w:space="0" w:color="000000"/>
              <w:right w:val="nil"/>
            </w:tcBorders>
            <w:vAlign w:val="center"/>
          </w:tcPr>
          <w:p w14:paraId="69F0D814" w14:textId="77777777" w:rsidR="00565D8A" w:rsidRDefault="00565D8A" w:rsidP="00565D8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79E55D3" w14:textId="77777777" w:rsidR="00565D8A" w:rsidRDefault="00565D8A" w:rsidP="00565D8A">
            <w:pPr>
              <w:snapToGrid w:val="0"/>
            </w:pPr>
          </w:p>
        </w:tc>
      </w:tr>
      <w:tr w:rsidR="00565D8A" w14:paraId="1D1448D0" w14:textId="77777777" w:rsidTr="00565D8A">
        <w:tc>
          <w:tcPr>
            <w:tcW w:w="3193" w:type="dxa"/>
            <w:vMerge/>
            <w:tcBorders>
              <w:top w:val="single" w:sz="4" w:space="0" w:color="000000"/>
              <w:left w:val="single" w:sz="4" w:space="0" w:color="000000"/>
              <w:bottom w:val="single" w:sz="4" w:space="0" w:color="000000"/>
              <w:right w:val="nil"/>
            </w:tcBorders>
            <w:vAlign w:val="center"/>
            <w:hideMark/>
          </w:tcPr>
          <w:p w14:paraId="307C3930" w14:textId="77777777" w:rsidR="00565D8A" w:rsidRDefault="00565D8A" w:rsidP="00565D8A"/>
        </w:tc>
        <w:tc>
          <w:tcPr>
            <w:tcW w:w="1087" w:type="dxa"/>
            <w:vMerge/>
            <w:tcBorders>
              <w:top w:val="single" w:sz="4" w:space="0" w:color="000000"/>
              <w:left w:val="single" w:sz="4" w:space="0" w:color="000000"/>
              <w:bottom w:val="single" w:sz="4" w:space="0" w:color="000000"/>
              <w:right w:val="nil"/>
            </w:tcBorders>
            <w:vAlign w:val="center"/>
            <w:hideMark/>
          </w:tcPr>
          <w:p w14:paraId="28AAA5E7" w14:textId="77777777" w:rsidR="00565D8A" w:rsidRDefault="00565D8A" w:rsidP="00565D8A"/>
        </w:tc>
        <w:tc>
          <w:tcPr>
            <w:tcW w:w="1118" w:type="dxa"/>
            <w:tcBorders>
              <w:top w:val="single" w:sz="4" w:space="0" w:color="000000"/>
              <w:left w:val="single" w:sz="4" w:space="0" w:color="000000"/>
              <w:bottom w:val="single" w:sz="4" w:space="0" w:color="000000"/>
              <w:right w:val="nil"/>
            </w:tcBorders>
            <w:vAlign w:val="center"/>
            <w:hideMark/>
          </w:tcPr>
          <w:p w14:paraId="35AB62FD" w14:textId="77777777" w:rsidR="00565D8A" w:rsidRDefault="00565D8A" w:rsidP="00565D8A">
            <w:pPr>
              <w:rPr>
                <w:b/>
              </w:rPr>
            </w:pPr>
            <w:r>
              <w:rPr>
                <w:b/>
              </w:rPr>
              <w:t>14 punti;</w:t>
            </w:r>
          </w:p>
          <w:p w14:paraId="0B01561C" w14:textId="77777777" w:rsidR="00565D8A" w:rsidRDefault="00565D8A" w:rsidP="00565D8A">
            <w:r>
              <w:rPr>
                <w:b/>
              </w:rPr>
              <w:t>16 punti con 110 e lode</w:t>
            </w:r>
          </w:p>
        </w:tc>
        <w:tc>
          <w:tcPr>
            <w:tcW w:w="1393" w:type="dxa"/>
            <w:tcBorders>
              <w:top w:val="single" w:sz="4" w:space="0" w:color="000000"/>
              <w:left w:val="single" w:sz="4" w:space="0" w:color="000000"/>
              <w:bottom w:val="single" w:sz="4" w:space="0" w:color="000000"/>
              <w:right w:val="nil"/>
            </w:tcBorders>
            <w:vAlign w:val="center"/>
          </w:tcPr>
          <w:p w14:paraId="4D512D9D" w14:textId="77777777" w:rsidR="00565D8A" w:rsidRDefault="00565D8A" w:rsidP="00565D8A">
            <w:pPr>
              <w:snapToGrid w:val="0"/>
            </w:pPr>
          </w:p>
        </w:tc>
        <w:tc>
          <w:tcPr>
            <w:tcW w:w="1555" w:type="dxa"/>
            <w:tcBorders>
              <w:top w:val="single" w:sz="4" w:space="0" w:color="000000"/>
              <w:left w:val="single" w:sz="4" w:space="0" w:color="000000"/>
              <w:bottom w:val="single" w:sz="4" w:space="0" w:color="000000"/>
              <w:right w:val="nil"/>
            </w:tcBorders>
            <w:vAlign w:val="center"/>
          </w:tcPr>
          <w:p w14:paraId="3E4FB7C7" w14:textId="77777777" w:rsidR="00565D8A" w:rsidRDefault="00565D8A" w:rsidP="00565D8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34A1BAC" w14:textId="77777777" w:rsidR="00565D8A" w:rsidRDefault="00565D8A" w:rsidP="00565D8A">
            <w:pPr>
              <w:snapToGrid w:val="0"/>
            </w:pPr>
          </w:p>
        </w:tc>
      </w:tr>
      <w:tr w:rsidR="00565D8A" w14:paraId="77BA87F5" w14:textId="77777777" w:rsidTr="00565D8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2E3A174D" w14:textId="77777777" w:rsidR="00565D8A" w:rsidRDefault="00565D8A" w:rsidP="00565D8A">
            <w:pPr>
              <w:rPr>
                <w:b/>
              </w:rPr>
            </w:pPr>
            <w:r w:rsidRPr="00B2753D">
              <w:rPr>
                <w:b/>
              </w:rPr>
              <w:t>A</w:t>
            </w:r>
            <w:r>
              <w:rPr>
                <w:b/>
              </w:rPr>
              <w:t>2</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059CA03F" w14:textId="77777777" w:rsidR="00565D8A" w:rsidRDefault="00565D8A" w:rsidP="00565D8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64BC37FF" w14:textId="77777777" w:rsidR="00565D8A" w:rsidRDefault="00565D8A" w:rsidP="00565D8A">
            <w:pPr>
              <w:snapToGrid w:val="0"/>
            </w:pPr>
          </w:p>
        </w:tc>
        <w:tc>
          <w:tcPr>
            <w:tcW w:w="1555" w:type="dxa"/>
            <w:tcBorders>
              <w:top w:val="single" w:sz="4" w:space="0" w:color="000000"/>
              <w:left w:val="single" w:sz="4" w:space="0" w:color="000000"/>
              <w:bottom w:val="single" w:sz="4" w:space="0" w:color="000000"/>
              <w:right w:val="nil"/>
            </w:tcBorders>
            <w:vAlign w:val="center"/>
          </w:tcPr>
          <w:p w14:paraId="23BD2ACC" w14:textId="77777777" w:rsidR="00565D8A" w:rsidRDefault="00565D8A" w:rsidP="00565D8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B1FA2EF" w14:textId="77777777" w:rsidR="00565D8A" w:rsidRDefault="00565D8A" w:rsidP="00565D8A">
            <w:pPr>
              <w:snapToGrid w:val="0"/>
            </w:pPr>
          </w:p>
        </w:tc>
      </w:tr>
      <w:tr w:rsidR="00565D8A" w14:paraId="01F8D263" w14:textId="77777777" w:rsidTr="00565D8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9FEB9BD" w14:textId="77777777" w:rsidR="00565D8A" w:rsidRDefault="00565D8A" w:rsidP="00565D8A">
            <w:pPr>
              <w:rPr>
                <w:b/>
              </w:rPr>
            </w:pPr>
            <w:r w:rsidRPr="00B2753D">
              <w:rPr>
                <w:b/>
              </w:rPr>
              <w:t>A</w:t>
            </w:r>
            <w:r>
              <w:rPr>
                <w:b/>
              </w:rPr>
              <w:t>3</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4C286BB0" w14:textId="77777777" w:rsidR="00565D8A" w:rsidRDefault="00565D8A" w:rsidP="00565D8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45B82B95" w14:textId="77777777" w:rsidR="00565D8A" w:rsidRDefault="00565D8A" w:rsidP="00565D8A">
            <w:pPr>
              <w:snapToGrid w:val="0"/>
            </w:pPr>
          </w:p>
        </w:tc>
        <w:tc>
          <w:tcPr>
            <w:tcW w:w="1555" w:type="dxa"/>
            <w:tcBorders>
              <w:top w:val="single" w:sz="4" w:space="0" w:color="000000"/>
              <w:left w:val="single" w:sz="4" w:space="0" w:color="000000"/>
              <w:bottom w:val="single" w:sz="4" w:space="0" w:color="000000"/>
              <w:right w:val="nil"/>
            </w:tcBorders>
            <w:vAlign w:val="center"/>
          </w:tcPr>
          <w:p w14:paraId="456CDB81" w14:textId="77777777" w:rsidR="00565D8A" w:rsidRDefault="00565D8A" w:rsidP="00565D8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C2DBEAC" w14:textId="77777777" w:rsidR="00565D8A" w:rsidRDefault="00565D8A" w:rsidP="00565D8A">
            <w:pPr>
              <w:snapToGrid w:val="0"/>
            </w:pPr>
          </w:p>
        </w:tc>
      </w:tr>
      <w:tr w:rsidR="00565D8A" w14:paraId="61F18253" w14:textId="77777777" w:rsidTr="00565D8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1ABC3DB" w14:textId="77777777" w:rsidR="00565D8A" w:rsidRDefault="00565D8A" w:rsidP="00565D8A">
            <w:pPr>
              <w:rPr>
                <w:b/>
              </w:rPr>
            </w:pPr>
            <w:r w:rsidRPr="00B2753D">
              <w:rPr>
                <w:b/>
              </w:rPr>
              <w:t>A</w:t>
            </w:r>
            <w:r>
              <w:rPr>
                <w:b/>
              </w:rPr>
              <w:t>4</w:t>
            </w:r>
            <w:r w:rsidRPr="00B2753D">
              <w:rPr>
                <w:b/>
              </w:rPr>
              <w:t xml:space="preserve">. MASTER UNIVERSITARIO DI I LIVELLO ATTINENTE ALLA </w:t>
            </w:r>
            <w:proofErr w:type="gramStart"/>
            <w:r w:rsidRPr="00612E55">
              <w:rPr>
                <w:b/>
                <w:bCs/>
              </w:rPr>
              <w:t>SELEZIONE</w:t>
            </w:r>
            <w:r>
              <w:t>(</w:t>
            </w:r>
            <w:proofErr w:type="gramEnd"/>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7585829F" w14:textId="77777777" w:rsidR="00565D8A" w:rsidRDefault="00565D8A" w:rsidP="00565D8A">
            <w:pPr>
              <w:rPr>
                <w:b/>
              </w:rPr>
            </w:pPr>
            <w:r>
              <w:rPr>
                <w:b/>
              </w:rPr>
              <w:t>4</w:t>
            </w:r>
          </w:p>
        </w:tc>
        <w:tc>
          <w:tcPr>
            <w:tcW w:w="1393" w:type="dxa"/>
            <w:tcBorders>
              <w:top w:val="single" w:sz="4" w:space="0" w:color="000000"/>
              <w:left w:val="single" w:sz="4" w:space="0" w:color="000000"/>
              <w:bottom w:val="single" w:sz="4" w:space="0" w:color="000000"/>
              <w:right w:val="nil"/>
            </w:tcBorders>
            <w:vAlign w:val="center"/>
          </w:tcPr>
          <w:p w14:paraId="1DF10B58" w14:textId="77777777" w:rsidR="00565D8A" w:rsidRDefault="00565D8A" w:rsidP="00565D8A">
            <w:pPr>
              <w:snapToGrid w:val="0"/>
            </w:pPr>
          </w:p>
        </w:tc>
        <w:tc>
          <w:tcPr>
            <w:tcW w:w="1555" w:type="dxa"/>
            <w:tcBorders>
              <w:top w:val="single" w:sz="4" w:space="0" w:color="000000"/>
              <w:left w:val="single" w:sz="4" w:space="0" w:color="000000"/>
              <w:bottom w:val="single" w:sz="4" w:space="0" w:color="000000"/>
              <w:right w:val="nil"/>
            </w:tcBorders>
            <w:vAlign w:val="center"/>
          </w:tcPr>
          <w:p w14:paraId="434CF2EE" w14:textId="77777777" w:rsidR="00565D8A" w:rsidRDefault="00565D8A" w:rsidP="00565D8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A1064A2" w14:textId="77777777" w:rsidR="00565D8A" w:rsidRDefault="00565D8A" w:rsidP="00565D8A">
            <w:pPr>
              <w:snapToGrid w:val="0"/>
            </w:pPr>
          </w:p>
        </w:tc>
      </w:tr>
      <w:tr w:rsidR="00565D8A" w14:paraId="4D44F5C2" w14:textId="77777777" w:rsidTr="00565D8A">
        <w:tc>
          <w:tcPr>
            <w:tcW w:w="5398" w:type="dxa"/>
            <w:gridSpan w:val="3"/>
            <w:tcBorders>
              <w:top w:val="single" w:sz="4" w:space="0" w:color="000000"/>
              <w:left w:val="single" w:sz="4" w:space="0" w:color="000000"/>
              <w:bottom w:val="single" w:sz="4" w:space="0" w:color="000000"/>
              <w:right w:val="nil"/>
            </w:tcBorders>
            <w:vAlign w:val="center"/>
          </w:tcPr>
          <w:p w14:paraId="0921A484" w14:textId="77777777" w:rsidR="00565D8A" w:rsidRDefault="00565D8A" w:rsidP="00565D8A">
            <w:pPr>
              <w:rPr>
                <w:b/>
              </w:rPr>
            </w:pPr>
          </w:p>
          <w:p w14:paraId="6AB100D1" w14:textId="77777777" w:rsidR="00565D8A" w:rsidRDefault="00565D8A" w:rsidP="00565D8A">
            <w:pPr>
              <w:rPr>
                <w:b/>
              </w:rPr>
            </w:pPr>
            <w:r>
              <w:rPr>
                <w:b/>
              </w:rPr>
              <w:t xml:space="preserve">LE CERTIFICAZIONI OTTENUTE  </w:t>
            </w:r>
          </w:p>
          <w:p w14:paraId="237939DA" w14:textId="77777777" w:rsidR="00565D8A" w:rsidRDefault="00565D8A" w:rsidP="00565D8A">
            <w:pPr>
              <w:rPr>
                <w:b/>
                <w:u w:val="single"/>
              </w:rPr>
            </w:pPr>
            <w:r>
              <w:rPr>
                <w:b/>
                <w:u w:val="single"/>
              </w:rPr>
              <w:t>NELLO SPECIFICO SETTORE IN CUI SI CONCORRE</w:t>
            </w:r>
          </w:p>
          <w:p w14:paraId="7CAD378F" w14:textId="77777777" w:rsidR="00565D8A" w:rsidRDefault="00565D8A" w:rsidP="00565D8A">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1C396136" w14:textId="77777777" w:rsidR="00565D8A" w:rsidRDefault="00565D8A" w:rsidP="00565D8A">
            <w:pPr>
              <w:snapToGrid w:val="0"/>
            </w:pPr>
          </w:p>
        </w:tc>
        <w:tc>
          <w:tcPr>
            <w:tcW w:w="1555" w:type="dxa"/>
            <w:tcBorders>
              <w:top w:val="single" w:sz="4" w:space="0" w:color="000000"/>
              <w:left w:val="single" w:sz="4" w:space="0" w:color="000000"/>
              <w:bottom w:val="single" w:sz="4" w:space="0" w:color="000000"/>
              <w:right w:val="nil"/>
            </w:tcBorders>
            <w:vAlign w:val="center"/>
          </w:tcPr>
          <w:p w14:paraId="60531C9F" w14:textId="77777777" w:rsidR="00565D8A" w:rsidRDefault="00565D8A" w:rsidP="00565D8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F7DEEF4" w14:textId="77777777" w:rsidR="00565D8A" w:rsidRDefault="00565D8A" w:rsidP="00565D8A">
            <w:pPr>
              <w:snapToGrid w:val="0"/>
            </w:pPr>
          </w:p>
        </w:tc>
      </w:tr>
      <w:tr w:rsidR="00565D8A" w14:paraId="22D522D0" w14:textId="77777777" w:rsidTr="00565D8A">
        <w:tc>
          <w:tcPr>
            <w:tcW w:w="3193" w:type="dxa"/>
            <w:tcBorders>
              <w:top w:val="single" w:sz="4" w:space="0" w:color="000000"/>
              <w:left w:val="single" w:sz="4" w:space="0" w:color="000000"/>
              <w:bottom w:val="single" w:sz="4" w:space="0" w:color="000000"/>
              <w:right w:val="nil"/>
            </w:tcBorders>
            <w:vAlign w:val="center"/>
            <w:hideMark/>
          </w:tcPr>
          <w:p w14:paraId="6994FBB3" w14:textId="77777777" w:rsidR="00565D8A" w:rsidRDefault="00565D8A" w:rsidP="00565D8A">
            <w:pPr>
              <w:rPr>
                <w:b/>
              </w:rPr>
            </w:pPr>
            <w:r>
              <w:rPr>
                <w:b/>
              </w:rPr>
              <w:t>B1. COMPETENZE I.C.T. CERTIFICATE riconosciute dal MIUR</w:t>
            </w:r>
          </w:p>
        </w:tc>
        <w:tc>
          <w:tcPr>
            <w:tcW w:w="1087" w:type="dxa"/>
            <w:tcBorders>
              <w:top w:val="single" w:sz="4" w:space="0" w:color="000000"/>
              <w:left w:val="single" w:sz="4" w:space="0" w:color="000000"/>
              <w:bottom w:val="single" w:sz="4" w:space="0" w:color="000000"/>
              <w:right w:val="nil"/>
            </w:tcBorders>
            <w:vAlign w:val="center"/>
            <w:hideMark/>
          </w:tcPr>
          <w:p w14:paraId="1388F545" w14:textId="77777777" w:rsidR="00565D8A" w:rsidRDefault="00565D8A" w:rsidP="00565D8A">
            <w:pPr>
              <w:rPr>
                <w:b/>
              </w:rPr>
            </w:pPr>
            <w:r>
              <w:t xml:space="preserve">Max 1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0836197C" w14:textId="77777777" w:rsidR="00565D8A" w:rsidRDefault="00565D8A" w:rsidP="00565D8A">
            <w:r>
              <w:rPr>
                <w:b/>
              </w:rPr>
              <w:t xml:space="preserve">5 punti </w:t>
            </w:r>
          </w:p>
        </w:tc>
        <w:tc>
          <w:tcPr>
            <w:tcW w:w="1393" w:type="dxa"/>
            <w:tcBorders>
              <w:top w:val="single" w:sz="4" w:space="0" w:color="000000"/>
              <w:left w:val="single" w:sz="4" w:space="0" w:color="000000"/>
              <w:bottom w:val="single" w:sz="4" w:space="0" w:color="000000"/>
              <w:right w:val="nil"/>
            </w:tcBorders>
            <w:vAlign w:val="center"/>
          </w:tcPr>
          <w:p w14:paraId="1E7C4D1E" w14:textId="77777777" w:rsidR="00565D8A" w:rsidRDefault="00565D8A" w:rsidP="00565D8A">
            <w:pPr>
              <w:snapToGrid w:val="0"/>
            </w:pPr>
          </w:p>
        </w:tc>
        <w:tc>
          <w:tcPr>
            <w:tcW w:w="1555" w:type="dxa"/>
            <w:tcBorders>
              <w:top w:val="single" w:sz="4" w:space="0" w:color="000000"/>
              <w:left w:val="single" w:sz="4" w:space="0" w:color="000000"/>
              <w:bottom w:val="single" w:sz="4" w:space="0" w:color="000000"/>
              <w:right w:val="nil"/>
            </w:tcBorders>
            <w:vAlign w:val="center"/>
          </w:tcPr>
          <w:p w14:paraId="21A72BAD" w14:textId="77777777" w:rsidR="00565D8A" w:rsidRDefault="00565D8A" w:rsidP="00565D8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5435308" w14:textId="77777777" w:rsidR="00565D8A" w:rsidRDefault="00565D8A" w:rsidP="00565D8A">
            <w:pPr>
              <w:snapToGrid w:val="0"/>
            </w:pPr>
          </w:p>
        </w:tc>
      </w:tr>
      <w:tr w:rsidR="00565D8A" w14:paraId="5630791B" w14:textId="77777777" w:rsidTr="00565D8A">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65A55549" w14:textId="77777777" w:rsidR="00565D8A" w:rsidRDefault="00565D8A" w:rsidP="00565D8A">
            <w:pPr>
              <w:rPr>
                <w:b/>
              </w:rPr>
            </w:pPr>
          </w:p>
          <w:p w14:paraId="12C5B58D" w14:textId="77777777" w:rsidR="00565D8A" w:rsidRDefault="00565D8A" w:rsidP="00565D8A">
            <w:pPr>
              <w:rPr>
                <w:b/>
              </w:rPr>
            </w:pPr>
            <w:r>
              <w:rPr>
                <w:b/>
              </w:rPr>
              <w:t>LE ESPERIENZE</w:t>
            </w:r>
          </w:p>
          <w:p w14:paraId="45D2A881" w14:textId="77777777" w:rsidR="00565D8A" w:rsidRDefault="00565D8A" w:rsidP="00565D8A">
            <w:pPr>
              <w:rPr>
                <w:b/>
                <w:u w:val="single"/>
              </w:rPr>
            </w:pPr>
            <w:r>
              <w:rPr>
                <w:b/>
                <w:u w:val="single"/>
              </w:rPr>
              <w:t>NELLO SPECIFICO SETTORE IN CUI SI CONCORRE</w:t>
            </w:r>
          </w:p>
          <w:p w14:paraId="3D97453D" w14:textId="77777777" w:rsidR="00565D8A" w:rsidRDefault="00565D8A" w:rsidP="00565D8A"/>
        </w:tc>
        <w:tc>
          <w:tcPr>
            <w:tcW w:w="1393" w:type="dxa"/>
            <w:tcBorders>
              <w:top w:val="single" w:sz="4" w:space="0" w:color="000000"/>
              <w:left w:val="single" w:sz="4" w:space="0" w:color="000000"/>
              <w:bottom w:val="single" w:sz="4" w:space="0" w:color="000000"/>
              <w:right w:val="nil"/>
            </w:tcBorders>
            <w:vAlign w:val="center"/>
          </w:tcPr>
          <w:p w14:paraId="6F480FF8" w14:textId="77777777" w:rsidR="00565D8A" w:rsidRDefault="00565D8A" w:rsidP="00565D8A">
            <w:pPr>
              <w:snapToGrid w:val="0"/>
            </w:pPr>
          </w:p>
        </w:tc>
        <w:tc>
          <w:tcPr>
            <w:tcW w:w="1555" w:type="dxa"/>
            <w:tcBorders>
              <w:top w:val="single" w:sz="4" w:space="0" w:color="000000"/>
              <w:left w:val="single" w:sz="4" w:space="0" w:color="000000"/>
              <w:bottom w:val="single" w:sz="4" w:space="0" w:color="000000"/>
              <w:right w:val="nil"/>
            </w:tcBorders>
            <w:vAlign w:val="center"/>
          </w:tcPr>
          <w:p w14:paraId="3A99A2FE" w14:textId="77777777" w:rsidR="00565D8A" w:rsidRDefault="00565D8A" w:rsidP="00565D8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30EB487" w14:textId="77777777" w:rsidR="00565D8A" w:rsidRDefault="00565D8A" w:rsidP="00565D8A">
            <w:pPr>
              <w:snapToGrid w:val="0"/>
            </w:pPr>
          </w:p>
        </w:tc>
      </w:tr>
      <w:tr w:rsidR="00565D8A" w14:paraId="362E2BF4" w14:textId="77777777" w:rsidTr="00565D8A">
        <w:tc>
          <w:tcPr>
            <w:tcW w:w="3193" w:type="dxa"/>
            <w:tcBorders>
              <w:top w:val="single" w:sz="4" w:space="0" w:color="000000"/>
              <w:left w:val="single" w:sz="4" w:space="0" w:color="000000"/>
              <w:bottom w:val="single" w:sz="4" w:space="0" w:color="000000"/>
              <w:right w:val="nil"/>
            </w:tcBorders>
            <w:hideMark/>
          </w:tcPr>
          <w:p w14:paraId="1CA2E763" w14:textId="77777777" w:rsidR="00565D8A" w:rsidRDefault="00565D8A" w:rsidP="00565D8A">
            <w:pPr>
              <w:rPr>
                <w:b/>
              </w:rPr>
            </w:pPr>
            <w:r>
              <w:rPr>
                <w:b/>
              </w:rPr>
              <w:t>C1. CONOSCENZE SPECIFICHE DELL'</w:t>
            </w:r>
          </w:p>
          <w:p w14:paraId="30938DFE" w14:textId="77777777" w:rsidR="00565D8A" w:rsidRDefault="00565D8A" w:rsidP="00565D8A">
            <w:pPr>
              <w:rPr>
                <w:b/>
              </w:rPr>
            </w:pPr>
            <w:r>
              <w:rPr>
                <w:b/>
              </w:rPr>
              <w:t xml:space="preserve">ARGOMENTO (documentate attraverso incarichi di esperto in progetti ricadenti nei </w:t>
            </w:r>
            <w:r w:rsidRPr="00157A79">
              <w:rPr>
                <w:b/>
                <w:u w:val="single"/>
              </w:rPr>
              <w:t>fondi europei</w:t>
            </w:r>
            <w:r>
              <w:rPr>
                <w:b/>
              </w:rPr>
              <w:t xml:space="preserve"> presso scuole statali)</w:t>
            </w:r>
          </w:p>
        </w:tc>
        <w:tc>
          <w:tcPr>
            <w:tcW w:w="1087" w:type="dxa"/>
            <w:tcBorders>
              <w:top w:val="single" w:sz="4" w:space="0" w:color="000000"/>
              <w:left w:val="single" w:sz="4" w:space="0" w:color="000000"/>
              <w:bottom w:val="single" w:sz="4" w:space="0" w:color="000000"/>
              <w:right w:val="nil"/>
            </w:tcBorders>
            <w:hideMark/>
          </w:tcPr>
          <w:p w14:paraId="27BB18A0" w14:textId="77777777" w:rsidR="00565D8A" w:rsidRDefault="00565D8A" w:rsidP="00565D8A">
            <w:r>
              <w:t>Max 10</w:t>
            </w:r>
          </w:p>
        </w:tc>
        <w:tc>
          <w:tcPr>
            <w:tcW w:w="1118" w:type="dxa"/>
            <w:tcBorders>
              <w:top w:val="single" w:sz="4" w:space="0" w:color="000000"/>
              <w:left w:val="single" w:sz="4" w:space="0" w:color="000000"/>
              <w:bottom w:val="single" w:sz="4" w:space="0" w:color="000000"/>
              <w:right w:val="nil"/>
            </w:tcBorders>
            <w:hideMark/>
          </w:tcPr>
          <w:p w14:paraId="4FAC7350" w14:textId="77777777" w:rsidR="00565D8A" w:rsidRDefault="00565D8A" w:rsidP="00565D8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25D09EF4" w14:textId="77777777" w:rsidR="00565D8A" w:rsidRDefault="00565D8A" w:rsidP="00565D8A">
            <w:pPr>
              <w:snapToGrid w:val="0"/>
            </w:pPr>
          </w:p>
        </w:tc>
        <w:tc>
          <w:tcPr>
            <w:tcW w:w="1555" w:type="dxa"/>
            <w:tcBorders>
              <w:top w:val="single" w:sz="4" w:space="0" w:color="000000"/>
              <w:left w:val="single" w:sz="4" w:space="0" w:color="000000"/>
              <w:bottom w:val="single" w:sz="4" w:space="0" w:color="000000"/>
              <w:right w:val="nil"/>
            </w:tcBorders>
            <w:vAlign w:val="center"/>
          </w:tcPr>
          <w:p w14:paraId="4F6EB6C7" w14:textId="77777777" w:rsidR="00565D8A" w:rsidRDefault="00565D8A" w:rsidP="00565D8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566DCB6" w14:textId="77777777" w:rsidR="00565D8A" w:rsidRDefault="00565D8A" w:rsidP="00565D8A">
            <w:pPr>
              <w:snapToGrid w:val="0"/>
            </w:pPr>
          </w:p>
        </w:tc>
      </w:tr>
      <w:tr w:rsidR="00565D8A" w14:paraId="45BE5B4D" w14:textId="77777777" w:rsidTr="00565D8A">
        <w:tc>
          <w:tcPr>
            <w:tcW w:w="3193" w:type="dxa"/>
            <w:tcBorders>
              <w:top w:val="single" w:sz="4" w:space="0" w:color="000000"/>
              <w:left w:val="single" w:sz="4" w:space="0" w:color="000000"/>
              <w:bottom w:val="single" w:sz="4" w:space="0" w:color="000000"/>
              <w:right w:val="nil"/>
            </w:tcBorders>
            <w:hideMark/>
          </w:tcPr>
          <w:p w14:paraId="2458F075" w14:textId="77777777" w:rsidR="00565D8A" w:rsidRDefault="00565D8A" w:rsidP="00565D8A">
            <w:pPr>
              <w:rPr>
                <w:b/>
              </w:rPr>
            </w:pPr>
            <w:r>
              <w:rPr>
                <w:b/>
              </w:rPr>
              <w:t>C2. CONOSCENZE SPECIFICHE DELL'</w:t>
            </w:r>
          </w:p>
          <w:p w14:paraId="030D708E" w14:textId="77777777" w:rsidR="00565D8A" w:rsidRDefault="00565D8A" w:rsidP="00565D8A">
            <w:pPr>
              <w:rPr>
                <w:b/>
              </w:rPr>
            </w:pPr>
            <w:r>
              <w:rPr>
                <w:b/>
              </w:rPr>
              <w:t>ARGOMENTO (documentate attraverso partecipazione a corsi di formazione anche online)</w:t>
            </w:r>
          </w:p>
        </w:tc>
        <w:tc>
          <w:tcPr>
            <w:tcW w:w="1087" w:type="dxa"/>
            <w:tcBorders>
              <w:top w:val="single" w:sz="4" w:space="0" w:color="000000"/>
              <w:left w:val="single" w:sz="4" w:space="0" w:color="000000"/>
              <w:bottom w:val="single" w:sz="4" w:space="0" w:color="000000"/>
              <w:right w:val="nil"/>
            </w:tcBorders>
            <w:hideMark/>
          </w:tcPr>
          <w:p w14:paraId="35A3A5F8" w14:textId="77777777" w:rsidR="00565D8A" w:rsidRDefault="00565D8A" w:rsidP="00565D8A">
            <w:r>
              <w:t>Max 5</w:t>
            </w:r>
          </w:p>
        </w:tc>
        <w:tc>
          <w:tcPr>
            <w:tcW w:w="1118" w:type="dxa"/>
            <w:tcBorders>
              <w:top w:val="single" w:sz="4" w:space="0" w:color="000000"/>
              <w:left w:val="single" w:sz="4" w:space="0" w:color="000000"/>
              <w:bottom w:val="single" w:sz="4" w:space="0" w:color="000000"/>
              <w:right w:val="nil"/>
            </w:tcBorders>
            <w:hideMark/>
          </w:tcPr>
          <w:p w14:paraId="6222DF47" w14:textId="77777777" w:rsidR="00565D8A" w:rsidRDefault="00565D8A" w:rsidP="00565D8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6EDCA2DF" w14:textId="77777777" w:rsidR="00565D8A" w:rsidRDefault="00565D8A" w:rsidP="00565D8A">
            <w:pPr>
              <w:snapToGrid w:val="0"/>
            </w:pPr>
          </w:p>
        </w:tc>
        <w:tc>
          <w:tcPr>
            <w:tcW w:w="1555" w:type="dxa"/>
            <w:tcBorders>
              <w:top w:val="single" w:sz="4" w:space="0" w:color="000000"/>
              <w:left w:val="single" w:sz="4" w:space="0" w:color="000000"/>
              <w:bottom w:val="single" w:sz="4" w:space="0" w:color="000000"/>
              <w:right w:val="nil"/>
            </w:tcBorders>
            <w:vAlign w:val="center"/>
          </w:tcPr>
          <w:p w14:paraId="21613D6C" w14:textId="77777777" w:rsidR="00565D8A" w:rsidRDefault="00565D8A" w:rsidP="00565D8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A7E2E2E" w14:textId="77777777" w:rsidR="00565D8A" w:rsidRDefault="00565D8A" w:rsidP="00565D8A">
            <w:pPr>
              <w:snapToGrid w:val="0"/>
            </w:pPr>
          </w:p>
        </w:tc>
      </w:tr>
      <w:tr w:rsidR="00565D8A" w14:paraId="02E39E3D" w14:textId="77777777" w:rsidTr="00565D8A">
        <w:tc>
          <w:tcPr>
            <w:tcW w:w="3193" w:type="dxa"/>
            <w:tcBorders>
              <w:top w:val="single" w:sz="4" w:space="0" w:color="000000"/>
              <w:left w:val="single" w:sz="4" w:space="0" w:color="000000"/>
              <w:bottom w:val="single" w:sz="4" w:space="0" w:color="000000"/>
              <w:right w:val="nil"/>
            </w:tcBorders>
            <w:hideMark/>
          </w:tcPr>
          <w:p w14:paraId="32C1627A" w14:textId="77777777" w:rsidR="00565D8A" w:rsidRDefault="00565D8A" w:rsidP="00565D8A">
            <w:pPr>
              <w:rPr>
                <w:b/>
              </w:rPr>
            </w:pPr>
            <w:r>
              <w:rPr>
                <w:b/>
              </w:rPr>
              <w:t>C3. CONOSCENZE SPECIFICHE DELL'</w:t>
            </w:r>
          </w:p>
          <w:p w14:paraId="3FEBC36D" w14:textId="77777777" w:rsidR="00565D8A" w:rsidRDefault="00565D8A" w:rsidP="00565D8A">
            <w:pPr>
              <w:rPr>
                <w:b/>
              </w:rPr>
            </w:pPr>
            <w:r>
              <w:rPr>
                <w:b/>
              </w:rPr>
              <w:t>ARGOMENTO (documentate attraverso esperienze di esperto in tematiche inerenti all’argomento della selezione in aggiunta a quelli del punto C1)</w:t>
            </w:r>
          </w:p>
        </w:tc>
        <w:tc>
          <w:tcPr>
            <w:tcW w:w="1087" w:type="dxa"/>
            <w:tcBorders>
              <w:top w:val="single" w:sz="4" w:space="0" w:color="000000"/>
              <w:left w:val="single" w:sz="4" w:space="0" w:color="000000"/>
              <w:bottom w:val="single" w:sz="4" w:space="0" w:color="000000"/>
              <w:right w:val="nil"/>
            </w:tcBorders>
            <w:hideMark/>
          </w:tcPr>
          <w:p w14:paraId="52B51605" w14:textId="77777777" w:rsidR="00565D8A" w:rsidRDefault="00565D8A" w:rsidP="00565D8A">
            <w:r>
              <w:t>Max 10</w:t>
            </w:r>
          </w:p>
        </w:tc>
        <w:tc>
          <w:tcPr>
            <w:tcW w:w="1118" w:type="dxa"/>
            <w:tcBorders>
              <w:top w:val="single" w:sz="4" w:space="0" w:color="000000"/>
              <w:left w:val="single" w:sz="4" w:space="0" w:color="000000"/>
              <w:bottom w:val="single" w:sz="4" w:space="0" w:color="000000"/>
              <w:right w:val="nil"/>
            </w:tcBorders>
            <w:hideMark/>
          </w:tcPr>
          <w:p w14:paraId="081AAD77" w14:textId="77777777" w:rsidR="00565D8A" w:rsidRDefault="00565D8A" w:rsidP="00565D8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027D5413" w14:textId="77777777" w:rsidR="00565D8A" w:rsidRDefault="00565D8A" w:rsidP="00565D8A">
            <w:pPr>
              <w:snapToGrid w:val="0"/>
            </w:pPr>
          </w:p>
        </w:tc>
        <w:tc>
          <w:tcPr>
            <w:tcW w:w="1555" w:type="dxa"/>
            <w:tcBorders>
              <w:top w:val="single" w:sz="4" w:space="0" w:color="000000"/>
              <w:left w:val="single" w:sz="4" w:space="0" w:color="000000"/>
              <w:bottom w:val="single" w:sz="4" w:space="0" w:color="000000"/>
              <w:right w:val="nil"/>
            </w:tcBorders>
            <w:vAlign w:val="center"/>
          </w:tcPr>
          <w:p w14:paraId="1D0F05F7" w14:textId="77777777" w:rsidR="00565D8A" w:rsidRDefault="00565D8A" w:rsidP="00565D8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4649CE3" w14:textId="77777777" w:rsidR="00565D8A" w:rsidRDefault="00565D8A" w:rsidP="00565D8A">
            <w:pPr>
              <w:snapToGrid w:val="0"/>
            </w:pPr>
          </w:p>
        </w:tc>
      </w:tr>
      <w:tr w:rsidR="00565D8A" w14:paraId="662351B8" w14:textId="77777777" w:rsidTr="00565D8A">
        <w:tc>
          <w:tcPr>
            <w:tcW w:w="3193" w:type="dxa"/>
            <w:tcBorders>
              <w:top w:val="single" w:sz="4" w:space="0" w:color="000000"/>
              <w:left w:val="single" w:sz="4" w:space="0" w:color="000000"/>
              <w:bottom w:val="single" w:sz="4" w:space="0" w:color="000000"/>
              <w:right w:val="nil"/>
            </w:tcBorders>
            <w:hideMark/>
          </w:tcPr>
          <w:p w14:paraId="713A419B" w14:textId="77777777" w:rsidR="00565D8A" w:rsidRDefault="00565D8A" w:rsidP="00565D8A">
            <w:pPr>
              <w:rPr>
                <w:b/>
              </w:rPr>
            </w:pPr>
            <w:r>
              <w:rPr>
                <w:b/>
              </w:rPr>
              <w:lastRenderedPageBreak/>
              <w:t>C4. CONOSCENZE SPECIFICHE DELL'</w:t>
            </w:r>
          </w:p>
          <w:p w14:paraId="62F3C108" w14:textId="77777777" w:rsidR="00565D8A" w:rsidRDefault="00565D8A" w:rsidP="00565D8A">
            <w:pPr>
              <w:rPr>
                <w:b/>
              </w:rPr>
            </w:pPr>
            <w:r>
              <w:rPr>
                <w:b/>
              </w:rPr>
              <w:t>ARGOMENTO (documentate attraverso esperienze lavorative professionali inerenti all’oggetto dell’incarico)</w:t>
            </w:r>
          </w:p>
        </w:tc>
        <w:tc>
          <w:tcPr>
            <w:tcW w:w="1087" w:type="dxa"/>
            <w:tcBorders>
              <w:top w:val="single" w:sz="4" w:space="0" w:color="000000"/>
              <w:left w:val="single" w:sz="4" w:space="0" w:color="000000"/>
              <w:bottom w:val="single" w:sz="4" w:space="0" w:color="000000"/>
              <w:right w:val="nil"/>
            </w:tcBorders>
            <w:hideMark/>
          </w:tcPr>
          <w:p w14:paraId="3C414C10" w14:textId="77777777" w:rsidR="00565D8A" w:rsidRDefault="00565D8A" w:rsidP="00565D8A">
            <w:r>
              <w:t>Max 10</w:t>
            </w:r>
          </w:p>
        </w:tc>
        <w:tc>
          <w:tcPr>
            <w:tcW w:w="1118" w:type="dxa"/>
            <w:tcBorders>
              <w:top w:val="single" w:sz="4" w:space="0" w:color="000000"/>
              <w:left w:val="single" w:sz="4" w:space="0" w:color="000000"/>
              <w:bottom w:val="single" w:sz="4" w:space="0" w:color="000000"/>
              <w:right w:val="nil"/>
            </w:tcBorders>
            <w:hideMark/>
          </w:tcPr>
          <w:p w14:paraId="300FDAD4" w14:textId="77777777" w:rsidR="00565D8A" w:rsidRDefault="00565D8A" w:rsidP="00565D8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6B4AC8C3" w14:textId="77777777" w:rsidR="00565D8A" w:rsidRDefault="00565D8A" w:rsidP="00565D8A">
            <w:pPr>
              <w:snapToGrid w:val="0"/>
            </w:pPr>
          </w:p>
        </w:tc>
        <w:tc>
          <w:tcPr>
            <w:tcW w:w="1555" w:type="dxa"/>
            <w:tcBorders>
              <w:top w:val="single" w:sz="4" w:space="0" w:color="000000"/>
              <w:left w:val="single" w:sz="4" w:space="0" w:color="000000"/>
              <w:bottom w:val="single" w:sz="4" w:space="0" w:color="000000"/>
              <w:right w:val="nil"/>
            </w:tcBorders>
            <w:vAlign w:val="center"/>
          </w:tcPr>
          <w:p w14:paraId="2F04C133" w14:textId="77777777" w:rsidR="00565D8A" w:rsidRDefault="00565D8A" w:rsidP="00565D8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4748BC8" w14:textId="77777777" w:rsidR="00565D8A" w:rsidRDefault="00565D8A" w:rsidP="00565D8A">
            <w:pPr>
              <w:snapToGrid w:val="0"/>
            </w:pPr>
          </w:p>
        </w:tc>
      </w:tr>
      <w:tr w:rsidR="00565D8A" w14:paraId="586C744C" w14:textId="77777777" w:rsidTr="00565D8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402E66B" w14:textId="77777777" w:rsidR="00565D8A" w:rsidRDefault="00565D8A" w:rsidP="00565D8A">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2E4E8A43" w14:textId="77777777" w:rsidR="00565D8A" w:rsidRDefault="00565D8A" w:rsidP="00565D8A">
            <w:pPr>
              <w:snapToGrid w:val="0"/>
            </w:pPr>
          </w:p>
        </w:tc>
        <w:tc>
          <w:tcPr>
            <w:tcW w:w="1555" w:type="dxa"/>
            <w:tcBorders>
              <w:top w:val="single" w:sz="4" w:space="0" w:color="000000"/>
              <w:left w:val="single" w:sz="4" w:space="0" w:color="000000"/>
              <w:bottom w:val="single" w:sz="4" w:space="0" w:color="000000"/>
              <w:right w:val="nil"/>
            </w:tcBorders>
            <w:vAlign w:val="center"/>
          </w:tcPr>
          <w:p w14:paraId="161AFBB1" w14:textId="77777777" w:rsidR="00565D8A" w:rsidRDefault="00565D8A" w:rsidP="00565D8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436767E" w14:textId="77777777" w:rsidR="00565D8A" w:rsidRDefault="00565D8A" w:rsidP="00565D8A">
            <w:pPr>
              <w:snapToGrid w:val="0"/>
            </w:pPr>
          </w:p>
        </w:tc>
      </w:tr>
      <w:bookmarkEnd w:id="1"/>
    </w:tbl>
    <w:p w14:paraId="53B66E1C" w14:textId="77777777" w:rsidR="00EE7CBC" w:rsidRDefault="00EE7CBC" w:rsidP="00703338">
      <w:pPr>
        <w:autoSpaceDE w:val="0"/>
        <w:spacing w:after="200"/>
        <w:mirrorIndents/>
        <w:rPr>
          <w:rFonts w:ascii="Arial" w:eastAsiaTheme="minorEastAsia" w:hAnsi="Arial" w:cs="Arial"/>
          <w:sz w:val="18"/>
          <w:szCs w:val="18"/>
        </w:rPr>
      </w:pPr>
    </w:p>
    <w:p w14:paraId="18AB1499" w14:textId="77777777" w:rsidR="00EE7CBC" w:rsidRDefault="00EE7CBC" w:rsidP="00EE7CBC">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DF26D8" w14:paraId="5808ED1D" w14:textId="77777777" w:rsidTr="00565D8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41DEB0" w14:textId="77777777" w:rsidR="00DF26D8" w:rsidRPr="00115411" w:rsidRDefault="00DF26D8" w:rsidP="00565D8A">
            <w:pPr>
              <w:jc w:val="center"/>
              <w:rPr>
                <w:b/>
                <w:sz w:val="28"/>
                <w:szCs w:val="28"/>
              </w:rPr>
            </w:pPr>
            <w:r w:rsidRPr="00115411">
              <w:rPr>
                <w:b/>
                <w:bCs/>
                <w:sz w:val="24"/>
                <w:szCs w:val="24"/>
              </w:rPr>
              <w:br w:type="page"/>
            </w:r>
            <w:r w:rsidRPr="00115411">
              <w:rPr>
                <w:b/>
                <w:sz w:val="28"/>
                <w:szCs w:val="28"/>
              </w:rPr>
              <w:t xml:space="preserve">GRIGLIA DI VALUTAZIONE DEI TITOLI PER </w:t>
            </w:r>
            <w:r w:rsidRPr="00115411">
              <w:rPr>
                <w:b/>
                <w:sz w:val="32"/>
                <w:szCs w:val="32"/>
              </w:rPr>
              <w:t xml:space="preserve">TUTOR D’AULA </w:t>
            </w:r>
          </w:p>
        </w:tc>
      </w:tr>
      <w:tr w:rsidR="00DF26D8" w14:paraId="351E210C" w14:textId="77777777" w:rsidTr="00565D8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97D5004" w14:textId="77777777" w:rsidR="00B2430C" w:rsidRDefault="00B2430C" w:rsidP="00B2430C">
            <w:pPr>
              <w:snapToGrid w:val="0"/>
              <w:rPr>
                <w:b/>
                <w:sz w:val="22"/>
                <w:szCs w:val="22"/>
              </w:rPr>
            </w:pPr>
            <w:r>
              <w:rPr>
                <w:b/>
                <w:sz w:val="22"/>
                <w:szCs w:val="22"/>
                <w:u w:val="single"/>
              </w:rPr>
              <w:t>Criteri di ammissione:</w:t>
            </w:r>
          </w:p>
          <w:p w14:paraId="0773AB88" w14:textId="77777777" w:rsidR="00B2430C" w:rsidRPr="00B2430C" w:rsidRDefault="00B2430C" w:rsidP="00B2430C">
            <w:pPr>
              <w:pStyle w:val="Paragrafoelenco"/>
              <w:numPr>
                <w:ilvl w:val="0"/>
                <w:numId w:val="38"/>
              </w:numPr>
              <w:rPr>
                <w:b/>
              </w:rPr>
            </w:pPr>
            <w:r w:rsidRPr="00B2430C">
              <w:rPr>
                <w:b/>
                <w:sz w:val="22"/>
                <w:szCs w:val="22"/>
              </w:rPr>
              <w:t>essere in possesso dei requisiti di cui all’articolo 8 per il ruolo per cui si presenta domanda</w:t>
            </w:r>
          </w:p>
          <w:p w14:paraId="7B884077" w14:textId="77777777" w:rsidR="00DF26D8" w:rsidRPr="00B2430C" w:rsidRDefault="00B2430C" w:rsidP="00B2430C">
            <w:pPr>
              <w:pStyle w:val="Paragrafoelenco"/>
              <w:numPr>
                <w:ilvl w:val="0"/>
                <w:numId w:val="38"/>
              </w:numPr>
              <w:rPr>
                <w:b/>
              </w:rPr>
            </w:pPr>
            <w:r w:rsidRPr="00B2430C">
              <w:rPr>
                <w:b/>
                <w:sz w:val="22"/>
                <w:szCs w:val="22"/>
              </w:rPr>
              <w:t>in aggiunta, essere docente interno per tutto il periodo dell’incarico</w:t>
            </w:r>
          </w:p>
        </w:tc>
      </w:tr>
      <w:tr w:rsidR="00DF26D8" w14:paraId="6147CDC8" w14:textId="77777777" w:rsidTr="00565D8A">
        <w:tc>
          <w:tcPr>
            <w:tcW w:w="5383" w:type="dxa"/>
            <w:gridSpan w:val="3"/>
            <w:tcBorders>
              <w:top w:val="single" w:sz="4" w:space="0" w:color="000000"/>
              <w:left w:val="single" w:sz="4" w:space="0" w:color="000000"/>
              <w:bottom w:val="single" w:sz="4" w:space="0" w:color="000000"/>
            </w:tcBorders>
            <w:shd w:val="clear" w:color="auto" w:fill="auto"/>
            <w:vAlign w:val="center"/>
          </w:tcPr>
          <w:p w14:paraId="5FE6A119" w14:textId="77777777" w:rsidR="00DF26D8" w:rsidRDefault="00DF26D8" w:rsidP="00DF26D8">
            <w:pPr>
              <w:snapToGrid w:val="0"/>
              <w:rPr>
                <w:b/>
              </w:rPr>
            </w:pPr>
          </w:p>
          <w:p w14:paraId="2DBF30D2" w14:textId="77777777" w:rsidR="00DF26D8" w:rsidRPr="00166AF8" w:rsidRDefault="00DF26D8" w:rsidP="00DF26D8">
            <w:pPr>
              <w:snapToGrid w:val="0"/>
              <w:rPr>
                <w:b/>
              </w:rPr>
            </w:pPr>
            <w:r w:rsidRPr="00166AF8">
              <w:rPr>
                <w:b/>
              </w:rPr>
              <w:t>L' ISTRUZIONE, LA FORMAZIONE</w:t>
            </w:r>
          </w:p>
          <w:p w14:paraId="1AC0C1FB" w14:textId="77777777" w:rsidR="00DF26D8" w:rsidRDefault="00DF26D8" w:rsidP="00DF26D8">
            <w:pPr>
              <w:snapToGrid w:val="0"/>
              <w:jc w:val="center"/>
              <w:rPr>
                <w:b/>
              </w:rPr>
            </w:pPr>
            <w:r w:rsidRPr="00166AF8">
              <w:rPr>
                <w:b/>
              </w:rPr>
              <w:t>NELLO SPECIFICO SETTORE IN CUI SI CONCORRE</w:t>
            </w:r>
          </w:p>
          <w:p w14:paraId="6FDE7DEB" w14:textId="77777777" w:rsidR="00DF26D8" w:rsidRDefault="00DF26D8" w:rsidP="00DF26D8">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45918201" w14:textId="77777777" w:rsidR="00DF26D8" w:rsidRDefault="00DF26D8" w:rsidP="00DF26D8">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7A352DE9" w14:textId="77777777" w:rsidR="00DF26D8" w:rsidRDefault="00DF26D8" w:rsidP="00DF26D8">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F43C5" w14:textId="77777777" w:rsidR="00DF26D8" w:rsidRDefault="00DF26D8" w:rsidP="00DF26D8">
            <w:pPr>
              <w:jc w:val="center"/>
              <w:rPr>
                <w:b/>
              </w:rPr>
            </w:pPr>
            <w:r>
              <w:rPr>
                <w:b/>
              </w:rPr>
              <w:t>da compilare a cura della commissione</w:t>
            </w:r>
          </w:p>
        </w:tc>
      </w:tr>
      <w:tr w:rsidR="00DF26D8" w14:paraId="54B89CF4" w14:textId="77777777" w:rsidTr="00565D8A">
        <w:tc>
          <w:tcPr>
            <w:tcW w:w="3203" w:type="dxa"/>
            <w:vMerge w:val="restart"/>
            <w:tcBorders>
              <w:top w:val="single" w:sz="4" w:space="0" w:color="000000"/>
              <w:left w:val="single" w:sz="4" w:space="0" w:color="000000"/>
              <w:bottom w:val="single" w:sz="4" w:space="0" w:color="000000"/>
            </w:tcBorders>
            <w:shd w:val="clear" w:color="auto" w:fill="auto"/>
            <w:vAlign w:val="center"/>
          </w:tcPr>
          <w:p w14:paraId="1AAE5D1B" w14:textId="77777777" w:rsidR="00DF26D8" w:rsidRPr="00B2753D" w:rsidRDefault="00DF26D8" w:rsidP="00565D8A">
            <w:r w:rsidRPr="00B2753D">
              <w:rPr>
                <w:b/>
              </w:rPr>
              <w:t xml:space="preserve">A1. LAUREA </w:t>
            </w:r>
          </w:p>
          <w:p w14:paraId="2E369A6B" w14:textId="77777777" w:rsidR="00DF26D8" w:rsidRPr="00B2430C" w:rsidRDefault="00DF26D8" w:rsidP="00565D8A">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7FCECAE4" w14:textId="77777777" w:rsidR="00DF26D8" w:rsidRPr="00B2753D" w:rsidRDefault="00DF26D8" w:rsidP="00565D8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3B4A8CBB" w14:textId="77777777" w:rsidR="00DF26D8" w:rsidRPr="00B2753D" w:rsidRDefault="00DF26D8" w:rsidP="00565D8A">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3605BE2C" w14:textId="77777777" w:rsidR="00DF26D8" w:rsidRPr="00B2753D" w:rsidRDefault="00DF26D8" w:rsidP="00565D8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55D6877" w14:textId="77777777" w:rsidR="00DF26D8" w:rsidRDefault="00DF26D8" w:rsidP="00565D8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D65D6" w14:textId="77777777" w:rsidR="00DF26D8" w:rsidRDefault="00DF26D8" w:rsidP="00565D8A">
            <w:pPr>
              <w:snapToGrid w:val="0"/>
            </w:pPr>
          </w:p>
        </w:tc>
      </w:tr>
      <w:tr w:rsidR="00DF26D8" w14:paraId="6435613E" w14:textId="77777777" w:rsidTr="00565D8A">
        <w:tc>
          <w:tcPr>
            <w:tcW w:w="3203" w:type="dxa"/>
            <w:vMerge/>
            <w:tcBorders>
              <w:top w:val="single" w:sz="4" w:space="0" w:color="000000"/>
              <w:left w:val="single" w:sz="4" w:space="0" w:color="000000"/>
              <w:bottom w:val="single" w:sz="4" w:space="0" w:color="000000"/>
            </w:tcBorders>
            <w:shd w:val="clear" w:color="auto" w:fill="auto"/>
            <w:vAlign w:val="center"/>
          </w:tcPr>
          <w:p w14:paraId="496A3127" w14:textId="77777777" w:rsidR="00DF26D8" w:rsidRPr="00B2753D" w:rsidRDefault="00DF26D8" w:rsidP="00565D8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09EC9052" w14:textId="77777777" w:rsidR="00DF26D8" w:rsidRPr="00B2753D" w:rsidRDefault="00DF26D8" w:rsidP="00565D8A">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00F91942" w14:textId="77777777" w:rsidR="00D97FFD" w:rsidRDefault="00D97FFD" w:rsidP="00D97FFD">
            <w:pPr>
              <w:rPr>
                <w:b/>
              </w:rPr>
            </w:pPr>
            <w:r>
              <w:rPr>
                <w:b/>
              </w:rPr>
              <w:t>14 punti;</w:t>
            </w:r>
          </w:p>
          <w:p w14:paraId="53694386" w14:textId="6F4AA675" w:rsidR="00DF26D8" w:rsidRPr="00B2753D" w:rsidRDefault="00D97FFD" w:rsidP="00D97FFD">
            <w:r>
              <w:rPr>
                <w:b/>
              </w:rPr>
              <w:t>16 punti con 110 e lode</w:t>
            </w:r>
          </w:p>
        </w:tc>
        <w:tc>
          <w:tcPr>
            <w:tcW w:w="1397" w:type="dxa"/>
            <w:tcBorders>
              <w:top w:val="single" w:sz="4" w:space="0" w:color="000000"/>
              <w:left w:val="single" w:sz="4" w:space="0" w:color="000000"/>
              <w:bottom w:val="single" w:sz="4" w:space="0" w:color="000000"/>
            </w:tcBorders>
            <w:shd w:val="clear" w:color="auto" w:fill="auto"/>
            <w:vAlign w:val="center"/>
          </w:tcPr>
          <w:p w14:paraId="08504C31" w14:textId="77777777" w:rsidR="00DF26D8" w:rsidRPr="00B2753D" w:rsidRDefault="00DF26D8" w:rsidP="00565D8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B87A57B" w14:textId="77777777" w:rsidR="00DF26D8" w:rsidRDefault="00DF26D8" w:rsidP="00565D8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2391" w14:textId="77777777" w:rsidR="00DF26D8" w:rsidRDefault="00DF26D8" w:rsidP="00565D8A">
            <w:pPr>
              <w:snapToGrid w:val="0"/>
            </w:pPr>
          </w:p>
        </w:tc>
      </w:tr>
      <w:tr w:rsidR="00DF26D8" w14:paraId="6D769EF5" w14:textId="77777777" w:rsidTr="00565D8A">
        <w:tc>
          <w:tcPr>
            <w:tcW w:w="3203" w:type="dxa"/>
            <w:tcBorders>
              <w:top w:val="single" w:sz="4" w:space="0" w:color="000000"/>
              <w:left w:val="single" w:sz="4" w:space="0" w:color="000000"/>
              <w:bottom w:val="single" w:sz="4" w:space="0" w:color="000000"/>
            </w:tcBorders>
            <w:shd w:val="clear" w:color="auto" w:fill="auto"/>
            <w:vAlign w:val="center"/>
          </w:tcPr>
          <w:p w14:paraId="6EE07331" w14:textId="77777777" w:rsidR="00DF26D8" w:rsidRDefault="00DF26D8" w:rsidP="00565D8A">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33B01FAE" w14:textId="77777777" w:rsidR="00DF26D8" w:rsidRPr="00B2753D" w:rsidRDefault="00DF26D8" w:rsidP="00565D8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06BC19E0" w14:textId="77777777" w:rsidR="00DF26D8" w:rsidRDefault="00B2430C" w:rsidP="00565D8A">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79395AAC" w14:textId="77777777" w:rsidR="00DF26D8" w:rsidRPr="00B2753D" w:rsidRDefault="00DF26D8" w:rsidP="00565D8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8587072" w14:textId="77777777" w:rsidR="00DF26D8" w:rsidRDefault="00DF26D8" w:rsidP="00565D8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E97E9" w14:textId="77777777" w:rsidR="00DF26D8" w:rsidRDefault="00DF26D8" w:rsidP="00565D8A">
            <w:pPr>
              <w:snapToGrid w:val="0"/>
            </w:pPr>
          </w:p>
        </w:tc>
      </w:tr>
      <w:tr w:rsidR="00DF26D8" w14:paraId="4B7BE664" w14:textId="77777777" w:rsidTr="00565D8A">
        <w:tc>
          <w:tcPr>
            <w:tcW w:w="3203" w:type="dxa"/>
            <w:tcBorders>
              <w:top w:val="single" w:sz="4" w:space="0" w:color="000000"/>
              <w:left w:val="single" w:sz="4" w:space="0" w:color="000000"/>
              <w:bottom w:val="single" w:sz="4" w:space="0" w:color="000000"/>
            </w:tcBorders>
            <w:shd w:val="clear" w:color="auto" w:fill="auto"/>
            <w:vAlign w:val="center"/>
          </w:tcPr>
          <w:p w14:paraId="7ABD0A9F" w14:textId="77777777" w:rsidR="00DF26D8" w:rsidRDefault="00DF26D8" w:rsidP="00565D8A">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vAlign w:val="center"/>
          </w:tcPr>
          <w:p w14:paraId="414D6C13" w14:textId="77777777" w:rsidR="00DF26D8" w:rsidRPr="00B2753D" w:rsidRDefault="00DF26D8" w:rsidP="00565D8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5237E78C" w14:textId="77777777" w:rsidR="00DF26D8" w:rsidRDefault="00DF26D8" w:rsidP="00565D8A">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5BACD1C" w14:textId="77777777" w:rsidR="00DF26D8" w:rsidRPr="00B2753D" w:rsidRDefault="00DF26D8" w:rsidP="00565D8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A5B908D" w14:textId="77777777" w:rsidR="00DF26D8" w:rsidRDefault="00DF26D8" w:rsidP="00565D8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541D9" w14:textId="77777777" w:rsidR="00DF26D8" w:rsidRDefault="00DF26D8" w:rsidP="00565D8A">
            <w:pPr>
              <w:snapToGrid w:val="0"/>
            </w:pPr>
          </w:p>
        </w:tc>
      </w:tr>
      <w:tr w:rsidR="00DF26D8" w14:paraId="77C1B038" w14:textId="77777777" w:rsidTr="00565D8A">
        <w:tc>
          <w:tcPr>
            <w:tcW w:w="5383" w:type="dxa"/>
            <w:gridSpan w:val="3"/>
            <w:tcBorders>
              <w:top w:val="single" w:sz="4" w:space="0" w:color="000000"/>
              <w:left w:val="single" w:sz="4" w:space="0" w:color="000000"/>
              <w:bottom w:val="single" w:sz="4" w:space="0" w:color="000000"/>
            </w:tcBorders>
            <w:shd w:val="clear" w:color="auto" w:fill="auto"/>
            <w:vAlign w:val="center"/>
          </w:tcPr>
          <w:p w14:paraId="6B426BE2" w14:textId="77777777" w:rsidR="00DF26D8" w:rsidRPr="00B2753D" w:rsidRDefault="00DF26D8" w:rsidP="00565D8A">
            <w:pPr>
              <w:rPr>
                <w:b/>
              </w:rPr>
            </w:pPr>
          </w:p>
          <w:p w14:paraId="6E31A9F8" w14:textId="77777777" w:rsidR="00DF26D8" w:rsidRPr="00B2753D" w:rsidRDefault="00DF26D8" w:rsidP="00565D8A">
            <w:pPr>
              <w:rPr>
                <w:b/>
              </w:rPr>
            </w:pPr>
            <w:r w:rsidRPr="00B2753D">
              <w:rPr>
                <w:b/>
              </w:rPr>
              <w:t xml:space="preserve">LE CERTIFICAZIONI OTTENUTE  </w:t>
            </w:r>
          </w:p>
          <w:p w14:paraId="02528C74" w14:textId="77777777" w:rsidR="00DF26D8" w:rsidRPr="00B2753D" w:rsidRDefault="00DF26D8" w:rsidP="00565D8A">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33E2ED46" w14:textId="77777777" w:rsidR="00DF26D8" w:rsidRPr="00B2753D" w:rsidRDefault="00DF26D8" w:rsidP="00565D8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3B55393" w14:textId="77777777" w:rsidR="00DF26D8" w:rsidRDefault="00DF26D8" w:rsidP="00565D8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40145" w14:textId="77777777" w:rsidR="00DF26D8" w:rsidRDefault="00DF26D8" w:rsidP="00565D8A">
            <w:pPr>
              <w:snapToGrid w:val="0"/>
            </w:pPr>
          </w:p>
        </w:tc>
      </w:tr>
      <w:tr w:rsidR="00DF26D8" w14:paraId="1121CB48" w14:textId="77777777" w:rsidTr="00565D8A">
        <w:tc>
          <w:tcPr>
            <w:tcW w:w="3203" w:type="dxa"/>
            <w:tcBorders>
              <w:top w:val="single" w:sz="4" w:space="0" w:color="000000"/>
              <w:left w:val="single" w:sz="4" w:space="0" w:color="000000"/>
              <w:bottom w:val="single" w:sz="4" w:space="0" w:color="000000"/>
            </w:tcBorders>
            <w:shd w:val="clear" w:color="auto" w:fill="auto"/>
            <w:vAlign w:val="center"/>
          </w:tcPr>
          <w:p w14:paraId="5C9253CC" w14:textId="77777777" w:rsidR="00DF26D8" w:rsidRPr="00B2753D" w:rsidRDefault="00DF26D8" w:rsidP="00565D8A">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74A591E6" w14:textId="77777777" w:rsidR="00DF26D8" w:rsidRPr="00F41391" w:rsidRDefault="00DF26D8" w:rsidP="00565D8A">
            <w:r w:rsidRPr="00F41391">
              <w:t xml:space="preserve">Max </w:t>
            </w:r>
            <w:r w:rsidR="00B2430C">
              <w:t>1</w:t>
            </w:r>
          </w:p>
        </w:tc>
        <w:tc>
          <w:tcPr>
            <w:tcW w:w="1090" w:type="dxa"/>
            <w:tcBorders>
              <w:top w:val="single" w:sz="4" w:space="0" w:color="000000"/>
              <w:left w:val="single" w:sz="4" w:space="0" w:color="000000"/>
              <w:bottom w:val="single" w:sz="4" w:space="0" w:color="000000"/>
            </w:tcBorders>
            <w:shd w:val="clear" w:color="auto" w:fill="auto"/>
            <w:vAlign w:val="center"/>
          </w:tcPr>
          <w:p w14:paraId="0EDB07C3" w14:textId="77777777" w:rsidR="00DF26D8" w:rsidRPr="00B2753D" w:rsidRDefault="00DF26D8" w:rsidP="00565D8A">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03C58A34" w14:textId="77777777" w:rsidR="00DF26D8" w:rsidRPr="00B2753D" w:rsidRDefault="00DF26D8" w:rsidP="00565D8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C538F82" w14:textId="77777777" w:rsidR="00DF26D8" w:rsidRDefault="00DF26D8" w:rsidP="00565D8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544EB" w14:textId="77777777" w:rsidR="00DF26D8" w:rsidRDefault="00DF26D8" w:rsidP="00565D8A">
            <w:pPr>
              <w:snapToGrid w:val="0"/>
            </w:pPr>
          </w:p>
        </w:tc>
      </w:tr>
      <w:tr w:rsidR="00DF26D8" w14:paraId="01D81103" w14:textId="77777777" w:rsidTr="00565D8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8804FD0" w14:textId="77777777" w:rsidR="00DF26D8" w:rsidRPr="00B2753D" w:rsidRDefault="00DF26D8" w:rsidP="00565D8A">
            <w:pPr>
              <w:rPr>
                <w:b/>
              </w:rPr>
            </w:pPr>
          </w:p>
          <w:p w14:paraId="4D82C36A" w14:textId="77777777" w:rsidR="00DF26D8" w:rsidRPr="00B2753D" w:rsidRDefault="00DF26D8" w:rsidP="00565D8A">
            <w:pPr>
              <w:rPr>
                <w:b/>
              </w:rPr>
            </w:pPr>
            <w:r w:rsidRPr="00B2753D">
              <w:rPr>
                <w:b/>
              </w:rPr>
              <w:t>LE ESPERIENZE</w:t>
            </w:r>
          </w:p>
          <w:p w14:paraId="2C8FA615" w14:textId="77777777" w:rsidR="00DF26D8" w:rsidRPr="00B2753D" w:rsidRDefault="00DF26D8" w:rsidP="00565D8A">
            <w:pPr>
              <w:rPr>
                <w:b/>
                <w:u w:val="single"/>
              </w:rPr>
            </w:pPr>
            <w:r w:rsidRPr="00B2753D">
              <w:rPr>
                <w:b/>
                <w:u w:val="single"/>
              </w:rPr>
              <w:t>NELLO SPECIFICO SETTORE IN CUI SI CONCORRE</w:t>
            </w:r>
          </w:p>
          <w:p w14:paraId="1DE32EAD" w14:textId="77777777" w:rsidR="00DF26D8" w:rsidRPr="00B2753D" w:rsidRDefault="00DF26D8" w:rsidP="00565D8A"/>
        </w:tc>
        <w:tc>
          <w:tcPr>
            <w:tcW w:w="1397" w:type="dxa"/>
            <w:tcBorders>
              <w:top w:val="single" w:sz="4" w:space="0" w:color="000000"/>
              <w:left w:val="single" w:sz="4" w:space="0" w:color="000000"/>
              <w:bottom w:val="single" w:sz="4" w:space="0" w:color="000000"/>
            </w:tcBorders>
            <w:shd w:val="clear" w:color="auto" w:fill="auto"/>
            <w:vAlign w:val="center"/>
          </w:tcPr>
          <w:p w14:paraId="2F825B6B" w14:textId="77777777" w:rsidR="00DF26D8" w:rsidRPr="00B2753D" w:rsidRDefault="00DF26D8" w:rsidP="00565D8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6F9F708" w14:textId="77777777" w:rsidR="00DF26D8" w:rsidRDefault="00DF26D8" w:rsidP="00565D8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6BB9C" w14:textId="77777777" w:rsidR="00DF26D8" w:rsidRDefault="00DF26D8" w:rsidP="00565D8A">
            <w:pPr>
              <w:snapToGrid w:val="0"/>
            </w:pPr>
          </w:p>
        </w:tc>
      </w:tr>
      <w:tr w:rsidR="00DF26D8" w14:paraId="03D76695" w14:textId="77777777" w:rsidTr="00565D8A">
        <w:tc>
          <w:tcPr>
            <w:tcW w:w="3203" w:type="dxa"/>
            <w:tcBorders>
              <w:top w:val="single" w:sz="4" w:space="0" w:color="000000"/>
              <w:left w:val="single" w:sz="4" w:space="0" w:color="000000"/>
              <w:bottom w:val="single" w:sz="4" w:space="0" w:color="000000"/>
            </w:tcBorders>
            <w:shd w:val="clear" w:color="auto" w:fill="auto"/>
            <w:vAlign w:val="center"/>
          </w:tcPr>
          <w:p w14:paraId="5911628D" w14:textId="77777777" w:rsidR="00DF26D8" w:rsidRPr="00B2753D" w:rsidRDefault="00DF26D8" w:rsidP="00565D8A">
            <w:pPr>
              <w:rPr>
                <w:b/>
              </w:rPr>
            </w:pPr>
            <w:r>
              <w:rPr>
                <w:b/>
              </w:rPr>
              <w:t>C1</w:t>
            </w:r>
            <w:r w:rsidRPr="00B2753D">
              <w:rPr>
                <w:b/>
              </w:rPr>
              <w:t xml:space="preserve">. ESPERIENZE DI TUTOR D’AULA/DIDATTICO (min. 20 ore) NEI PROGETTI FINANZIATI DAL FONDO SOCIALE EUROPEO </w:t>
            </w:r>
            <w:r w:rsidR="00B2430C" w:rsidRPr="00B2430C">
              <w:rPr>
                <w:b/>
              </w:rPr>
              <w:t>(PON – POR- ETC.)</w:t>
            </w:r>
          </w:p>
        </w:tc>
        <w:tc>
          <w:tcPr>
            <w:tcW w:w="1090" w:type="dxa"/>
            <w:tcBorders>
              <w:top w:val="single" w:sz="4" w:space="0" w:color="000000"/>
              <w:left w:val="single" w:sz="4" w:space="0" w:color="000000"/>
              <w:bottom w:val="single" w:sz="4" w:space="0" w:color="000000"/>
            </w:tcBorders>
            <w:shd w:val="clear" w:color="auto" w:fill="auto"/>
            <w:vAlign w:val="center"/>
          </w:tcPr>
          <w:p w14:paraId="0AFE997D" w14:textId="77777777" w:rsidR="00DF26D8" w:rsidRPr="00B2753D" w:rsidRDefault="00DF26D8" w:rsidP="00565D8A">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645307DB" w14:textId="77777777" w:rsidR="00DF26D8" w:rsidRPr="00B2753D" w:rsidRDefault="00B2430C" w:rsidP="00565D8A">
            <w:pPr>
              <w:rPr>
                <w:b/>
              </w:rPr>
            </w:pPr>
            <w:r>
              <w:rPr>
                <w:b/>
              </w:rPr>
              <w:t>3</w:t>
            </w:r>
            <w:r w:rsidR="00DF26D8"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60614648" w14:textId="77777777" w:rsidR="00DF26D8" w:rsidRPr="00B2753D" w:rsidRDefault="00DF26D8" w:rsidP="00565D8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ED21D50" w14:textId="77777777" w:rsidR="00DF26D8" w:rsidRDefault="00DF26D8" w:rsidP="00565D8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B41C8" w14:textId="77777777" w:rsidR="00DF26D8" w:rsidRDefault="00DF26D8" w:rsidP="00565D8A">
            <w:pPr>
              <w:snapToGrid w:val="0"/>
            </w:pPr>
          </w:p>
        </w:tc>
      </w:tr>
      <w:tr w:rsidR="00DF26D8" w14:paraId="4F1F648F" w14:textId="77777777" w:rsidTr="00565D8A">
        <w:tc>
          <w:tcPr>
            <w:tcW w:w="3203" w:type="dxa"/>
            <w:tcBorders>
              <w:top w:val="single" w:sz="4" w:space="0" w:color="000000"/>
              <w:left w:val="single" w:sz="4" w:space="0" w:color="000000"/>
              <w:bottom w:val="single" w:sz="4" w:space="0" w:color="000000"/>
            </w:tcBorders>
            <w:shd w:val="clear" w:color="auto" w:fill="auto"/>
          </w:tcPr>
          <w:p w14:paraId="79871C32" w14:textId="77777777" w:rsidR="00DF26D8" w:rsidRPr="00B2753D" w:rsidRDefault="00DF26D8" w:rsidP="00565D8A">
            <w:pPr>
              <w:rPr>
                <w:b/>
              </w:rPr>
            </w:pPr>
            <w:r>
              <w:rPr>
                <w:b/>
              </w:rPr>
              <w:t>C2</w:t>
            </w:r>
            <w:r w:rsidRPr="00B2753D">
              <w:rPr>
                <w:b/>
              </w:rPr>
              <w:t>. ESPERI</w:t>
            </w:r>
            <w:r>
              <w:rPr>
                <w:b/>
              </w:rPr>
              <w:t>ENZE DI FACILITATORE</w:t>
            </w:r>
            <w:r w:rsidRPr="00B2753D">
              <w:rPr>
                <w:b/>
              </w:rPr>
              <w:t xml:space="preserve"> (min. 20 ore) NEI PROGETTI FINANZIATI DAL FONDO SOCIALE EUROPEO </w:t>
            </w:r>
            <w:r w:rsidR="00B2430C" w:rsidRPr="00B2430C">
              <w:rPr>
                <w:b/>
              </w:rPr>
              <w:t>(PON – POR- ETC.)</w:t>
            </w:r>
          </w:p>
        </w:tc>
        <w:tc>
          <w:tcPr>
            <w:tcW w:w="1090" w:type="dxa"/>
            <w:tcBorders>
              <w:top w:val="single" w:sz="4" w:space="0" w:color="000000"/>
              <w:left w:val="single" w:sz="4" w:space="0" w:color="000000"/>
              <w:bottom w:val="single" w:sz="4" w:space="0" w:color="000000"/>
            </w:tcBorders>
            <w:shd w:val="clear" w:color="auto" w:fill="auto"/>
          </w:tcPr>
          <w:p w14:paraId="4F51A199" w14:textId="77777777" w:rsidR="00DF26D8" w:rsidRDefault="00DF26D8" w:rsidP="00565D8A"/>
          <w:p w14:paraId="09B1591B" w14:textId="77777777" w:rsidR="00DF26D8" w:rsidRDefault="00DF26D8" w:rsidP="00565D8A"/>
          <w:p w14:paraId="73B41136" w14:textId="77777777" w:rsidR="00DF26D8" w:rsidRPr="00B2753D" w:rsidRDefault="00DF26D8" w:rsidP="00565D8A">
            <w:r w:rsidRPr="002E6215">
              <w:t xml:space="preserve">Max </w:t>
            </w:r>
            <w:r w:rsidR="00B2430C">
              <w:t>10</w:t>
            </w:r>
          </w:p>
        </w:tc>
        <w:tc>
          <w:tcPr>
            <w:tcW w:w="1090" w:type="dxa"/>
            <w:tcBorders>
              <w:top w:val="single" w:sz="4" w:space="0" w:color="000000"/>
              <w:left w:val="single" w:sz="4" w:space="0" w:color="000000"/>
              <w:bottom w:val="single" w:sz="4" w:space="0" w:color="000000"/>
            </w:tcBorders>
            <w:shd w:val="clear" w:color="auto" w:fill="auto"/>
          </w:tcPr>
          <w:p w14:paraId="5E052B7E" w14:textId="77777777" w:rsidR="00DF26D8" w:rsidRDefault="00DF26D8" w:rsidP="00565D8A">
            <w:pPr>
              <w:rPr>
                <w:b/>
              </w:rPr>
            </w:pPr>
          </w:p>
          <w:p w14:paraId="076269C0" w14:textId="77777777" w:rsidR="00DF26D8" w:rsidRPr="00B2753D" w:rsidRDefault="00DF26D8" w:rsidP="00565D8A">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7FB095" w14:textId="77777777" w:rsidR="00DF26D8" w:rsidRPr="00B2753D" w:rsidRDefault="00DF26D8" w:rsidP="00565D8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EA6290E" w14:textId="77777777" w:rsidR="00DF26D8" w:rsidRDefault="00DF26D8" w:rsidP="00565D8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1F19F" w14:textId="77777777" w:rsidR="00DF26D8" w:rsidRDefault="00DF26D8" w:rsidP="00565D8A">
            <w:pPr>
              <w:snapToGrid w:val="0"/>
            </w:pPr>
          </w:p>
        </w:tc>
      </w:tr>
      <w:tr w:rsidR="00DF26D8" w14:paraId="1C1F8178" w14:textId="77777777" w:rsidTr="00565D8A">
        <w:tc>
          <w:tcPr>
            <w:tcW w:w="3203" w:type="dxa"/>
            <w:tcBorders>
              <w:top w:val="single" w:sz="4" w:space="0" w:color="000000"/>
              <w:left w:val="single" w:sz="4" w:space="0" w:color="000000"/>
              <w:bottom w:val="single" w:sz="4" w:space="0" w:color="000000"/>
            </w:tcBorders>
            <w:shd w:val="clear" w:color="auto" w:fill="auto"/>
          </w:tcPr>
          <w:p w14:paraId="0261AF46" w14:textId="52A4AFAB" w:rsidR="00DF26D8" w:rsidRPr="00B2753D" w:rsidRDefault="00DF26D8" w:rsidP="00565D8A">
            <w:pPr>
              <w:rPr>
                <w:b/>
              </w:rPr>
            </w:pPr>
            <w:r>
              <w:rPr>
                <w:b/>
              </w:rPr>
              <w:t>C3</w:t>
            </w:r>
            <w:r w:rsidRPr="00B2753D">
              <w:rPr>
                <w:b/>
              </w:rPr>
              <w:t xml:space="preserve">. ESPERIENZE DI TUTOR NEI </w:t>
            </w:r>
            <w:proofErr w:type="gramStart"/>
            <w:r w:rsidRPr="00B2753D">
              <w:rPr>
                <w:b/>
              </w:rPr>
              <w:t xml:space="preserve">PROGETTI </w:t>
            </w:r>
            <w:r w:rsidR="008C20B8">
              <w:rPr>
                <w:b/>
              </w:rPr>
              <w:t xml:space="preserve"> (</w:t>
            </w:r>
            <w:proofErr w:type="gramEnd"/>
            <w:r w:rsidR="008C20B8">
              <w:rPr>
                <w:b/>
              </w:rPr>
              <w:t xml:space="preserve"> conclusi) </w:t>
            </w:r>
            <w:r w:rsidRPr="00B2753D">
              <w:rPr>
                <w:b/>
              </w:rPr>
              <w:t xml:space="preserve">FINANZIATI DAL </w:t>
            </w:r>
            <w:r w:rsidR="00545CFF">
              <w:rPr>
                <w:b/>
              </w:rPr>
              <w:t>PNRR</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788DC46D" w14:textId="77777777" w:rsidR="00DF26D8" w:rsidRDefault="00DF26D8" w:rsidP="00565D8A"/>
          <w:p w14:paraId="71B58C0C" w14:textId="77777777" w:rsidR="00DF26D8" w:rsidRPr="00B2753D" w:rsidRDefault="00DF26D8" w:rsidP="00565D8A">
            <w:r w:rsidRPr="002E6215">
              <w:t xml:space="preserve">Max </w:t>
            </w:r>
            <w:r w:rsidR="00B2430C">
              <w:t>10</w:t>
            </w:r>
          </w:p>
        </w:tc>
        <w:tc>
          <w:tcPr>
            <w:tcW w:w="1090" w:type="dxa"/>
            <w:tcBorders>
              <w:top w:val="single" w:sz="4" w:space="0" w:color="000000"/>
              <w:left w:val="single" w:sz="4" w:space="0" w:color="000000"/>
              <w:bottom w:val="single" w:sz="4" w:space="0" w:color="000000"/>
            </w:tcBorders>
            <w:shd w:val="clear" w:color="auto" w:fill="auto"/>
          </w:tcPr>
          <w:p w14:paraId="5CCAA244" w14:textId="77777777" w:rsidR="00DF26D8" w:rsidRPr="00B2753D" w:rsidRDefault="00DF26D8" w:rsidP="00565D8A">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4BFF8EC" w14:textId="77777777" w:rsidR="00DF26D8" w:rsidRPr="00B2753D" w:rsidRDefault="00DF26D8" w:rsidP="00565D8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3BD56FE" w14:textId="77777777" w:rsidR="00DF26D8" w:rsidRDefault="00DF26D8" w:rsidP="00565D8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F1F46" w14:textId="77777777" w:rsidR="00DF26D8" w:rsidRDefault="00DF26D8" w:rsidP="00565D8A">
            <w:pPr>
              <w:snapToGrid w:val="0"/>
            </w:pPr>
          </w:p>
        </w:tc>
      </w:tr>
      <w:tr w:rsidR="00DF26D8" w14:paraId="64A19E2A" w14:textId="77777777" w:rsidTr="00565D8A">
        <w:tc>
          <w:tcPr>
            <w:tcW w:w="3203" w:type="dxa"/>
            <w:tcBorders>
              <w:top w:val="single" w:sz="4" w:space="0" w:color="000000"/>
              <w:left w:val="single" w:sz="4" w:space="0" w:color="000000"/>
              <w:bottom w:val="single" w:sz="4" w:space="0" w:color="000000"/>
            </w:tcBorders>
            <w:shd w:val="clear" w:color="auto" w:fill="auto"/>
            <w:vAlign w:val="center"/>
          </w:tcPr>
          <w:p w14:paraId="7FB6A58B" w14:textId="77777777" w:rsidR="00DF26D8" w:rsidRPr="00B2753D" w:rsidRDefault="00DF26D8" w:rsidP="00565D8A">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1CF9CB3F" w14:textId="77777777" w:rsidR="00DF26D8" w:rsidRPr="00B2753D" w:rsidRDefault="00DF26D8" w:rsidP="00565D8A">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35F6EC34" w14:textId="77777777" w:rsidR="00DF26D8" w:rsidRPr="00B2753D" w:rsidRDefault="00DF26D8" w:rsidP="00565D8A">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CD06932" w14:textId="77777777" w:rsidR="00DF26D8" w:rsidRPr="00B2753D" w:rsidRDefault="00DF26D8" w:rsidP="00565D8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26088FE" w14:textId="77777777" w:rsidR="00DF26D8" w:rsidRDefault="00DF26D8" w:rsidP="00565D8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44C59" w14:textId="77777777" w:rsidR="00DF26D8" w:rsidRDefault="00DF26D8" w:rsidP="00565D8A">
            <w:pPr>
              <w:snapToGrid w:val="0"/>
            </w:pPr>
          </w:p>
        </w:tc>
      </w:tr>
      <w:tr w:rsidR="00DF26D8" w14:paraId="25B9DCB0" w14:textId="77777777" w:rsidTr="00565D8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73D9510" w14:textId="77777777" w:rsidR="00DF26D8" w:rsidRPr="00B2753D" w:rsidRDefault="00DF26D8" w:rsidP="00565D8A">
            <w:r w:rsidRPr="00B2753D">
              <w:rPr>
                <w:b/>
              </w:rPr>
              <w:lastRenderedPageBreak/>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008C5E8F" w14:textId="77777777" w:rsidR="00DF26D8" w:rsidRPr="00B2753D" w:rsidRDefault="00DF26D8" w:rsidP="00565D8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4143BF7" w14:textId="77777777" w:rsidR="00DF26D8" w:rsidRDefault="00DF26D8" w:rsidP="00565D8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D260F" w14:textId="77777777" w:rsidR="00DF26D8" w:rsidRDefault="00DF26D8" w:rsidP="00565D8A">
            <w:pPr>
              <w:snapToGrid w:val="0"/>
            </w:pPr>
          </w:p>
        </w:tc>
      </w:tr>
    </w:tbl>
    <w:p w14:paraId="665415D1" w14:textId="77777777" w:rsidR="00DF26D8" w:rsidRDefault="00DF26D8" w:rsidP="00EE7CBC">
      <w:pPr>
        <w:autoSpaceDE w:val="0"/>
        <w:spacing w:after="200"/>
        <w:mirrorIndents/>
        <w:rPr>
          <w:rFonts w:ascii="Arial" w:eastAsiaTheme="minorEastAsia" w:hAnsi="Arial" w:cs="Arial"/>
          <w:sz w:val="18"/>
          <w:szCs w:val="18"/>
        </w:rPr>
      </w:pPr>
    </w:p>
    <w:tbl>
      <w:tblPr>
        <w:tblpPr w:leftFromText="141" w:rightFromText="141" w:horzAnchor="margin" w:tblpY="720"/>
        <w:tblW w:w="9491" w:type="dxa"/>
        <w:tblLayout w:type="fixed"/>
        <w:tblCellMar>
          <w:left w:w="35" w:type="dxa"/>
          <w:right w:w="70" w:type="dxa"/>
        </w:tblCellMar>
        <w:tblLook w:val="0000" w:firstRow="0" w:lastRow="0" w:firstColumn="0" w:lastColumn="0" w:noHBand="0" w:noVBand="0"/>
      </w:tblPr>
      <w:tblGrid>
        <w:gridCol w:w="1748"/>
        <w:gridCol w:w="4130"/>
        <w:gridCol w:w="2759"/>
        <w:gridCol w:w="854"/>
      </w:tblGrid>
      <w:tr w:rsidR="002D2CA6" w:rsidRPr="00AF1767" w14:paraId="16326880" w14:textId="77777777" w:rsidTr="003C0276">
        <w:trPr>
          <w:cantSplit/>
          <w:trHeight w:val="675"/>
        </w:trPr>
        <w:tc>
          <w:tcPr>
            <w:tcW w:w="1748" w:type="dxa"/>
            <w:vMerge w:val="restart"/>
            <w:tcBorders>
              <w:top w:val="single" w:sz="8" w:space="0" w:color="000000"/>
              <w:left w:val="single" w:sz="8" w:space="0" w:color="000000"/>
              <w:bottom w:val="single" w:sz="8" w:space="0" w:color="000000"/>
            </w:tcBorders>
            <w:shd w:val="clear" w:color="auto" w:fill="FFFFFF"/>
            <w:vAlign w:val="center"/>
          </w:tcPr>
          <w:p w14:paraId="6F796E85" w14:textId="77777777" w:rsidR="002D2CA6" w:rsidRPr="00AF1767" w:rsidRDefault="002D2CA6" w:rsidP="003C0276">
            <w:pPr>
              <w:suppressAutoHyphens/>
              <w:snapToGrid w:val="0"/>
              <w:jc w:val="both"/>
              <w:rPr>
                <w:b/>
                <w:bCs/>
                <w:lang w:eastAsia="ar-SA"/>
              </w:rPr>
            </w:pPr>
            <w:r w:rsidRPr="00AF1767">
              <w:rPr>
                <w:b/>
                <w:bCs/>
                <w:lang w:eastAsia="ar-SA"/>
              </w:rPr>
              <w:t>IPOTESI PROGETTUALE</w:t>
            </w:r>
          </w:p>
        </w:tc>
        <w:tc>
          <w:tcPr>
            <w:tcW w:w="7743" w:type="dxa"/>
            <w:gridSpan w:val="3"/>
            <w:tcBorders>
              <w:top w:val="single" w:sz="4" w:space="0" w:color="000000"/>
              <w:left w:val="single" w:sz="4" w:space="0" w:color="000000"/>
              <w:bottom w:val="single" w:sz="4" w:space="0" w:color="000000"/>
              <w:right w:val="single" w:sz="4" w:space="0" w:color="000000"/>
            </w:tcBorders>
            <w:shd w:val="clear" w:color="auto" w:fill="FFFFFF"/>
          </w:tcPr>
          <w:p w14:paraId="2091D8AF" w14:textId="77777777" w:rsidR="002D2CA6" w:rsidRPr="00AF1767" w:rsidRDefault="002D2CA6" w:rsidP="003C0276">
            <w:pPr>
              <w:suppressAutoHyphens/>
              <w:snapToGrid w:val="0"/>
              <w:jc w:val="center"/>
              <w:rPr>
                <w:sz w:val="24"/>
                <w:szCs w:val="24"/>
                <w:lang w:eastAsia="ar-SA"/>
              </w:rPr>
            </w:pPr>
            <w:r w:rsidRPr="00AF1767">
              <w:rPr>
                <w:b/>
                <w:bCs/>
                <w:lang w:eastAsia="ar-SA"/>
              </w:rPr>
              <w:t>TABELLA DEI CRITERI DI VALUTAZIONE IPOTESI PROGETTUALE E RELATIVI PUNTEGGI</w:t>
            </w:r>
          </w:p>
        </w:tc>
      </w:tr>
      <w:tr w:rsidR="002D2CA6" w:rsidRPr="00AF1767" w14:paraId="2188C62F" w14:textId="77777777" w:rsidTr="003C0276">
        <w:trPr>
          <w:cantSplit/>
          <w:trHeight w:val="675"/>
        </w:trPr>
        <w:tc>
          <w:tcPr>
            <w:tcW w:w="1748" w:type="dxa"/>
            <w:vMerge/>
            <w:tcBorders>
              <w:top w:val="single" w:sz="8" w:space="0" w:color="000000"/>
              <w:left w:val="single" w:sz="8" w:space="0" w:color="000000"/>
              <w:bottom w:val="single" w:sz="8" w:space="0" w:color="000000"/>
            </w:tcBorders>
            <w:shd w:val="clear" w:color="auto" w:fill="FFFFFF"/>
            <w:vAlign w:val="center"/>
          </w:tcPr>
          <w:p w14:paraId="26DFAF73" w14:textId="77777777" w:rsidR="002D2CA6" w:rsidRPr="00AF1767" w:rsidRDefault="002D2CA6" w:rsidP="003C0276">
            <w:pPr>
              <w:suppressAutoHyphens/>
              <w:rPr>
                <w:sz w:val="24"/>
                <w:szCs w:val="24"/>
                <w:lang w:eastAsia="ar-SA"/>
              </w:rPr>
            </w:pPr>
          </w:p>
        </w:tc>
        <w:tc>
          <w:tcPr>
            <w:tcW w:w="7743" w:type="dxa"/>
            <w:gridSpan w:val="3"/>
            <w:tcBorders>
              <w:left w:val="single" w:sz="4" w:space="0" w:color="000000"/>
              <w:bottom w:val="single" w:sz="4" w:space="0" w:color="000000"/>
              <w:right w:val="single" w:sz="4" w:space="0" w:color="000000"/>
            </w:tcBorders>
            <w:shd w:val="clear" w:color="auto" w:fill="FFFFFF"/>
          </w:tcPr>
          <w:p w14:paraId="6E5A840D" w14:textId="77777777" w:rsidR="002D2CA6" w:rsidRPr="00AF1767" w:rsidRDefault="002D2CA6" w:rsidP="003C0276">
            <w:pPr>
              <w:widowControl w:val="0"/>
              <w:suppressAutoHyphens/>
              <w:snapToGrid w:val="0"/>
              <w:rPr>
                <w:b/>
                <w:bCs/>
                <w:lang w:eastAsia="ar-SA"/>
              </w:rPr>
            </w:pPr>
            <w:r w:rsidRPr="00AF1767">
              <w:rPr>
                <w:b/>
                <w:bCs/>
                <w:lang w:eastAsia="ar-SA"/>
              </w:rPr>
              <w:t xml:space="preserve"> COERENZA DEL’IPOTESI </w:t>
            </w:r>
            <w:proofErr w:type="gramStart"/>
            <w:r w:rsidRPr="00AF1767">
              <w:rPr>
                <w:b/>
                <w:bCs/>
                <w:lang w:eastAsia="ar-SA"/>
              </w:rPr>
              <w:t>PROGETTUALE  CON</w:t>
            </w:r>
            <w:proofErr w:type="gramEnd"/>
            <w:r w:rsidRPr="00AF1767">
              <w:rPr>
                <w:b/>
                <w:bCs/>
                <w:lang w:eastAsia="ar-SA"/>
              </w:rPr>
              <w:t xml:space="preserve"> LE FINALITÀ E LE COMPETENZE ATTESE   PREVISTE NEL PROGETTO</w:t>
            </w:r>
          </w:p>
        </w:tc>
      </w:tr>
      <w:tr w:rsidR="002D2CA6" w:rsidRPr="00AF1767" w14:paraId="0B77430B" w14:textId="77777777" w:rsidTr="003C0276">
        <w:trPr>
          <w:cantSplit/>
          <w:trHeight w:val="388"/>
        </w:trPr>
        <w:tc>
          <w:tcPr>
            <w:tcW w:w="1748" w:type="dxa"/>
            <w:vMerge/>
            <w:tcBorders>
              <w:top w:val="single" w:sz="8" w:space="0" w:color="000000"/>
              <w:left w:val="single" w:sz="8" w:space="0" w:color="000000"/>
              <w:bottom w:val="single" w:sz="8" w:space="0" w:color="000000"/>
            </w:tcBorders>
            <w:shd w:val="clear" w:color="auto" w:fill="FFFFFF"/>
            <w:vAlign w:val="center"/>
          </w:tcPr>
          <w:p w14:paraId="1727BC70" w14:textId="77777777" w:rsidR="002D2CA6" w:rsidRPr="00AF1767" w:rsidRDefault="002D2CA6" w:rsidP="003C0276">
            <w:pPr>
              <w:suppressAutoHyphens/>
              <w:rPr>
                <w:sz w:val="24"/>
                <w:szCs w:val="24"/>
                <w:lang w:eastAsia="ar-SA"/>
              </w:rPr>
            </w:pPr>
          </w:p>
        </w:tc>
        <w:tc>
          <w:tcPr>
            <w:tcW w:w="4130" w:type="dxa"/>
            <w:tcBorders>
              <w:left w:val="single" w:sz="4" w:space="0" w:color="000000"/>
              <w:bottom w:val="single" w:sz="4" w:space="0" w:color="000000"/>
            </w:tcBorders>
            <w:shd w:val="clear" w:color="auto" w:fill="FFFFFF"/>
          </w:tcPr>
          <w:p w14:paraId="6A74D37A" w14:textId="77777777" w:rsidR="002D2CA6" w:rsidRPr="00AF1767" w:rsidRDefault="002D2CA6" w:rsidP="003C0276">
            <w:pPr>
              <w:suppressAutoHyphens/>
              <w:snapToGrid w:val="0"/>
              <w:rPr>
                <w:lang w:eastAsia="ar-SA"/>
              </w:rPr>
            </w:pPr>
            <w:r w:rsidRPr="00AF1767">
              <w:rPr>
                <w:lang w:eastAsia="ar-SA"/>
              </w:rPr>
              <w:t xml:space="preserve">Completa ed esaustiva </w:t>
            </w:r>
          </w:p>
        </w:tc>
        <w:tc>
          <w:tcPr>
            <w:tcW w:w="2759" w:type="dxa"/>
            <w:tcBorders>
              <w:left w:val="single" w:sz="4" w:space="0" w:color="000000"/>
              <w:bottom w:val="single" w:sz="4" w:space="0" w:color="000000"/>
            </w:tcBorders>
            <w:shd w:val="clear" w:color="auto" w:fill="CCFFCC"/>
            <w:vAlign w:val="center"/>
          </w:tcPr>
          <w:p w14:paraId="1EE1D167" w14:textId="77777777" w:rsidR="002D2CA6" w:rsidRPr="00AF1767" w:rsidRDefault="002D2CA6" w:rsidP="003C0276">
            <w:pPr>
              <w:suppressAutoHyphens/>
              <w:snapToGrid w:val="0"/>
              <w:jc w:val="center"/>
              <w:rPr>
                <w:sz w:val="24"/>
                <w:szCs w:val="24"/>
                <w:lang w:eastAsia="ar-SA"/>
              </w:rPr>
            </w:pPr>
            <w:r w:rsidRPr="00AF1767">
              <w:rPr>
                <w:lang w:eastAsia="ar-SA"/>
              </w:rPr>
              <w:t xml:space="preserve"> massimo </w:t>
            </w:r>
            <w:proofErr w:type="gramStart"/>
            <w:r w:rsidRPr="00AF1767">
              <w:rPr>
                <w:lang w:eastAsia="ar-SA"/>
              </w:rPr>
              <w:t>punti  4</w:t>
            </w:r>
            <w:proofErr w:type="gramEnd"/>
          </w:p>
        </w:tc>
        <w:tc>
          <w:tcPr>
            <w:tcW w:w="854" w:type="dxa"/>
            <w:tcBorders>
              <w:left w:val="single" w:sz="4" w:space="0" w:color="000000"/>
              <w:bottom w:val="single" w:sz="4" w:space="0" w:color="000000"/>
              <w:right w:val="single" w:sz="4" w:space="0" w:color="000000"/>
            </w:tcBorders>
            <w:shd w:val="clear" w:color="auto" w:fill="FFFF99"/>
            <w:vAlign w:val="center"/>
          </w:tcPr>
          <w:p w14:paraId="582B2D57" w14:textId="77777777" w:rsidR="002D2CA6" w:rsidRPr="00AF1767" w:rsidRDefault="002D2CA6" w:rsidP="003C0276">
            <w:pPr>
              <w:suppressAutoHyphens/>
              <w:snapToGrid w:val="0"/>
              <w:jc w:val="center"/>
              <w:rPr>
                <w:sz w:val="24"/>
                <w:szCs w:val="24"/>
                <w:lang w:eastAsia="ar-SA"/>
              </w:rPr>
            </w:pPr>
          </w:p>
        </w:tc>
      </w:tr>
      <w:tr w:rsidR="002D2CA6" w:rsidRPr="00AF1767" w14:paraId="640C0C34" w14:textId="77777777" w:rsidTr="003C0276">
        <w:trPr>
          <w:cantSplit/>
          <w:trHeight w:val="388"/>
        </w:trPr>
        <w:tc>
          <w:tcPr>
            <w:tcW w:w="1748" w:type="dxa"/>
            <w:vMerge/>
            <w:tcBorders>
              <w:top w:val="single" w:sz="8" w:space="0" w:color="000000"/>
              <w:left w:val="single" w:sz="8" w:space="0" w:color="000000"/>
              <w:bottom w:val="single" w:sz="8" w:space="0" w:color="000000"/>
            </w:tcBorders>
            <w:shd w:val="clear" w:color="auto" w:fill="FFFFFF"/>
            <w:vAlign w:val="center"/>
          </w:tcPr>
          <w:p w14:paraId="7953A7B4" w14:textId="77777777" w:rsidR="002D2CA6" w:rsidRPr="00AF1767" w:rsidRDefault="002D2CA6" w:rsidP="003C0276">
            <w:pPr>
              <w:suppressAutoHyphens/>
              <w:rPr>
                <w:sz w:val="24"/>
                <w:szCs w:val="24"/>
                <w:lang w:eastAsia="ar-SA"/>
              </w:rPr>
            </w:pPr>
          </w:p>
        </w:tc>
        <w:tc>
          <w:tcPr>
            <w:tcW w:w="4130" w:type="dxa"/>
            <w:tcBorders>
              <w:left w:val="single" w:sz="4" w:space="0" w:color="000000"/>
              <w:bottom w:val="single" w:sz="4" w:space="0" w:color="000000"/>
            </w:tcBorders>
            <w:shd w:val="clear" w:color="auto" w:fill="FFFFFF"/>
          </w:tcPr>
          <w:p w14:paraId="195592C3" w14:textId="77777777" w:rsidR="002D2CA6" w:rsidRPr="00AF1767" w:rsidRDefault="002D2CA6" w:rsidP="003C0276">
            <w:pPr>
              <w:suppressAutoHyphens/>
              <w:snapToGrid w:val="0"/>
              <w:rPr>
                <w:lang w:eastAsia="ar-SA"/>
              </w:rPr>
            </w:pPr>
            <w:r w:rsidRPr="00AF1767">
              <w:rPr>
                <w:lang w:eastAsia="ar-SA"/>
              </w:rPr>
              <w:t xml:space="preserve">Sufficientemente elaborata </w:t>
            </w:r>
          </w:p>
        </w:tc>
        <w:tc>
          <w:tcPr>
            <w:tcW w:w="2759" w:type="dxa"/>
            <w:tcBorders>
              <w:left w:val="single" w:sz="4" w:space="0" w:color="000000"/>
              <w:bottom w:val="single" w:sz="4" w:space="0" w:color="000000"/>
            </w:tcBorders>
            <w:shd w:val="clear" w:color="auto" w:fill="CCFFCC"/>
            <w:vAlign w:val="center"/>
          </w:tcPr>
          <w:p w14:paraId="02EC0BC0" w14:textId="77777777" w:rsidR="002D2CA6" w:rsidRPr="00AF1767" w:rsidRDefault="002D2CA6" w:rsidP="003C0276">
            <w:pPr>
              <w:suppressAutoHyphens/>
              <w:snapToGrid w:val="0"/>
              <w:jc w:val="center"/>
              <w:rPr>
                <w:sz w:val="24"/>
                <w:szCs w:val="24"/>
                <w:lang w:eastAsia="ar-SA"/>
              </w:rPr>
            </w:pPr>
            <w:r w:rsidRPr="00AF1767">
              <w:rPr>
                <w:lang w:eastAsia="ar-SA"/>
              </w:rPr>
              <w:t xml:space="preserve"> massimo </w:t>
            </w:r>
            <w:proofErr w:type="gramStart"/>
            <w:r w:rsidRPr="00AF1767">
              <w:rPr>
                <w:lang w:eastAsia="ar-SA"/>
              </w:rPr>
              <w:t>punti  2</w:t>
            </w:r>
            <w:proofErr w:type="gramEnd"/>
          </w:p>
        </w:tc>
        <w:tc>
          <w:tcPr>
            <w:tcW w:w="854" w:type="dxa"/>
            <w:tcBorders>
              <w:left w:val="single" w:sz="4" w:space="0" w:color="000000"/>
              <w:bottom w:val="single" w:sz="4" w:space="0" w:color="000000"/>
              <w:right w:val="single" w:sz="4" w:space="0" w:color="000000"/>
            </w:tcBorders>
            <w:shd w:val="clear" w:color="auto" w:fill="FFFF99"/>
            <w:vAlign w:val="center"/>
          </w:tcPr>
          <w:p w14:paraId="348B6E1D" w14:textId="77777777" w:rsidR="002D2CA6" w:rsidRPr="00AF1767" w:rsidRDefault="002D2CA6" w:rsidP="003C0276">
            <w:pPr>
              <w:suppressAutoHyphens/>
              <w:snapToGrid w:val="0"/>
              <w:jc w:val="center"/>
              <w:rPr>
                <w:sz w:val="24"/>
                <w:szCs w:val="24"/>
                <w:lang w:eastAsia="ar-SA"/>
              </w:rPr>
            </w:pPr>
          </w:p>
        </w:tc>
      </w:tr>
      <w:tr w:rsidR="002D2CA6" w:rsidRPr="00AF1767" w14:paraId="5833D77D" w14:textId="77777777" w:rsidTr="003C0276">
        <w:trPr>
          <w:cantSplit/>
          <w:trHeight w:val="388"/>
        </w:trPr>
        <w:tc>
          <w:tcPr>
            <w:tcW w:w="1748" w:type="dxa"/>
            <w:vMerge/>
            <w:tcBorders>
              <w:top w:val="single" w:sz="8" w:space="0" w:color="000000"/>
              <w:left w:val="single" w:sz="8" w:space="0" w:color="000000"/>
              <w:bottom w:val="single" w:sz="8" w:space="0" w:color="000000"/>
            </w:tcBorders>
            <w:shd w:val="clear" w:color="auto" w:fill="FFFFFF"/>
            <w:vAlign w:val="center"/>
          </w:tcPr>
          <w:p w14:paraId="3D3D042D" w14:textId="77777777" w:rsidR="002D2CA6" w:rsidRPr="00AF1767" w:rsidRDefault="002D2CA6" w:rsidP="003C0276">
            <w:pPr>
              <w:suppressAutoHyphens/>
              <w:rPr>
                <w:sz w:val="24"/>
                <w:szCs w:val="24"/>
                <w:lang w:eastAsia="ar-SA"/>
              </w:rPr>
            </w:pPr>
          </w:p>
        </w:tc>
        <w:tc>
          <w:tcPr>
            <w:tcW w:w="4130" w:type="dxa"/>
            <w:tcBorders>
              <w:left w:val="single" w:sz="4" w:space="0" w:color="000000"/>
              <w:bottom w:val="single" w:sz="4" w:space="0" w:color="000000"/>
            </w:tcBorders>
            <w:shd w:val="clear" w:color="auto" w:fill="FFFFFF"/>
          </w:tcPr>
          <w:p w14:paraId="68D611A7" w14:textId="77777777" w:rsidR="002D2CA6" w:rsidRPr="00AF1767" w:rsidRDefault="002D2CA6" w:rsidP="003C0276">
            <w:pPr>
              <w:suppressAutoHyphens/>
              <w:snapToGrid w:val="0"/>
              <w:rPr>
                <w:lang w:eastAsia="ar-SA"/>
              </w:rPr>
            </w:pPr>
            <w:r w:rsidRPr="00AF1767">
              <w:rPr>
                <w:lang w:eastAsia="ar-SA"/>
              </w:rPr>
              <w:t>Incompleta del tutto o parzialmente</w:t>
            </w:r>
            <w:r>
              <w:rPr>
                <w:lang w:eastAsia="ar-SA"/>
              </w:rPr>
              <w:t xml:space="preserve"> </w:t>
            </w:r>
            <w:r w:rsidRPr="00AF1767">
              <w:rPr>
                <w:lang w:eastAsia="ar-SA"/>
              </w:rPr>
              <w:t xml:space="preserve"> </w:t>
            </w:r>
          </w:p>
        </w:tc>
        <w:tc>
          <w:tcPr>
            <w:tcW w:w="2759" w:type="dxa"/>
            <w:tcBorders>
              <w:left w:val="single" w:sz="4" w:space="0" w:color="000000"/>
              <w:bottom w:val="single" w:sz="4" w:space="0" w:color="000000"/>
            </w:tcBorders>
            <w:shd w:val="clear" w:color="auto" w:fill="CCFFCC"/>
            <w:vAlign w:val="center"/>
          </w:tcPr>
          <w:p w14:paraId="777035AA" w14:textId="77777777" w:rsidR="002D2CA6" w:rsidRPr="00AF1767" w:rsidRDefault="002D2CA6" w:rsidP="003C0276">
            <w:pPr>
              <w:suppressAutoHyphens/>
              <w:snapToGrid w:val="0"/>
              <w:jc w:val="center"/>
              <w:rPr>
                <w:sz w:val="24"/>
                <w:szCs w:val="24"/>
                <w:lang w:eastAsia="ar-SA"/>
              </w:rPr>
            </w:pPr>
            <w:r w:rsidRPr="00AF1767">
              <w:rPr>
                <w:lang w:eastAsia="ar-SA"/>
              </w:rPr>
              <w:t xml:space="preserve"> massimo </w:t>
            </w:r>
            <w:proofErr w:type="gramStart"/>
            <w:r w:rsidRPr="00AF1767">
              <w:rPr>
                <w:lang w:eastAsia="ar-SA"/>
              </w:rPr>
              <w:t>punti  1</w:t>
            </w:r>
            <w:proofErr w:type="gramEnd"/>
          </w:p>
        </w:tc>
        <w:tc>
          <w:tcPr>
            <w:tcW w:w="854" w:type="dxa"/>
            <w:tcBorders>
              <w:left w:val="single" w:sz="4" w:space="0" w:color="000000"/>
              <w:bottom w:val="single" w:sz="4" w:space="0" w:color="000000"/>
              <w:right w:val="single" w:sz="4" w:space="0" w:color="000000"/>
            </w:tcBorders>
            <w:shd w:val="clear" w:color="auto" w:fill="FFFF99"/>
            <w:vAlign w:val="center"/>
          </w:tcPr>
          <w:p w14:paraId="26C7C095" w14:textId="77777777" w:rsidR="002D2CA6" w:rsidRPr="00AF1767" w:rsidRDefault="002D2CA6" w:rsidP="003C0276">
            <w:pPr>
              <w:suppressAutoHyphens/>
              <w:snapToGrid w:val="0"/>
              <w:jc w:val="center"/>
              <w:rPr>
                <w:sz w:val="24"/>
                <w:szCs w:val="24"/>
                <w:lang w:eastAsia="ar-SA"/>
              </w:rPr>
            </w:pPr>
          </w:p>
        </w:tc>
      </w:tr>
      <w:tr w:rsidR="002D2CA6" w:rsidRPr="00AF1767" w14:paraId="0714A49E" w14:textId="77777777" w:rsidTr="003C0276">
        <w:trPr>
          <w:cantSplit/>
          <w:trHeight w:val="675"/>
        </w:trPr>
        <w:tc>
          <w:tcPr>
            <w:tcW w:w="1748" w:type="dxa"/>
            <w:vMerge/>
            <w:tcBorders>
              <w:top w:val="single" w:sz="8" w:space="0" w:color="000000"/>
              <w:left w:val="single" w:sz="8" w:space="0" w:color="000000"/>
              <w:bottom w:val="single" w:sz="8" w:space="0" w:color="000000"/>
            </w:tcBorders>
            <w:shd w:val="clear" w:color="auto" w:fill="FFFFFF"/>
            <w:vAlign w:val="center"/>
          </w:tcPr>
          <w:p w14:paraId="57DEBB90" w14:textId="77777777" w:rsidR="002D2CA6" w:rsidRPr="00AF1767" w:rsidRDefault="002D2CA6" w:rsidP="003C0276">
            <w:pPr>
              <w:suppressAutoHyphens/>
              <w:rPr>
                <w:sz w:val="24"/>
                <w:szCs w:val="24"/>
                <w:lang w:eastAsia="ar-SA"/>
              </w:rPr>
            </w:pPr>
          </w:p>
        </w:tc>
        <w:tc>
          <w:tcPr>
            <w:tcW w:w="7743" w:type="dxa"/>
            <w:gridSpan w:val="3"/>
            <w:tcBorders>
              <w:left w:val="single" w:sz="4" w:space="0" w:color="000000"/>
              <w:bottom w:val="single" w:sz="4" w:space="0" w:color="000000"/>
              <w:right w:val="single" w:sz="4" w:space="0" w:color="000000"/>
            </w:tcBorders>
            <w:shd w:val="clear" w:color="auto" w:fill="FFFFFF"/>
          </w:tcPr>
          <w:p w14:paraId="16CE6565" w14:textId="77777777" w:rsidR="002D2CA6" w:rsidRPr="00AF1767" w:rsidRDefault="002D2CA6" w:rsidP="003C0276">
            <w:pPr>
              <w:widowControl w:val="0"/>
              <w:suppressAutoHyphens/>
              <w:snapToGrid w:val="0"/>
              <w:rPr>
                <w:b/>
                <w:bCs/>
                <w:lang w:eastAsia="ar-SA"/>
              </w:rPr>
            </w:pPr>
            <w:r w:rsidRPr="00AF1767">
              <w:rPr>
                <w:b/>
                <w:bCs/>
                <w:lang w:eastAsia="ar-SA"/>
              </w:rPr>
              <w:t>STRUTTURA DEL PERCORS</w:t>
            </w:r>
            <w:r>
              <w:rPr>
                <w:b/>
                <w:bCs/>
                <w:lang w:eastAsia="ar-SA"/>
              </w:rPr>
              <w:t>O: attività, contenuti, competenze, metodologie etc.</w:t>
            </w:r>
          </w:p>
        </w:tc>
      </w:tr>
      <w:tr w:rsidR="002D2CA6" w:rsidRPr="00AF1767" w14:paraId="6DD7620B" w14:textId="77777777" w:rsidTr="003C0276">
        <w:trPr>
          <w:cantSplit/>
          <w:trHeight w:val="311"/>
        </w:trPr>
        <w:tc>
          <w:tcPr>
            <w:tcW w:w="1748" w:type="dxa"/>
            <w:vMerge/>
            <w:tcBorders>
              <w:top w:val="single" w:sz="8" w:space="0" w:color="000000"/>
              <w:left w:val="single" w:sz="8" w:space="0" w:color="000000"/>
              <w:bottom w:val="single" w:sz="8" w:space="0" w:color="000000"/>
            </w:tcBorders>
            <w:shd w:val="clear" w:color="auto" w:fill="FFFFFF"/>
            <w:vAlign w:val="center"/>
          </w:tcPr>
          <w:p w14:paraId="3DFBFB78" w14:textId="77777777" w:rsidR="002D2CA6" w:rsidRPr="00AF1767" w:rsidRDefault="002D2CA6" w:rsidP="003C0276">
            <w:pPr>
              <w:suppressAutoHyphens/>
              <w:rPr>
                <w:sz w:val="24"/>
                <w:szCs w:val="24"/>
                <w:lang w:eastAsia="ar-SA"/>
              </w:rPr>
            </w:pPr>
          </w:p>
        </w:tc>
        <w:tc>
          <w:tcPr>
            <w:tcW w:w="4130" w:type="dxa"/>
            <w:tcBorders>
              <w:left w:val="single" w:sz="4" w:space="0" w:color="000000"/>
              <w:bottom w:val="single" w:sz="4" w:space="0" w:color="000000"/>
            </w:tcBorders>
            <w:shd w:val="clear" w:color="auto" w:fill="FFFFFF"/>
          </w:tcPr>
          <w:p w14:paraId="06EAFBAC" w14:textId="77777777" w:rsidR="002D2CA6" w:rsidRPr="00AF1767" w:rsidRDefault="002D2CA6" w:rsidP="003C0276">
            <w:pPr>
              <w:suppressAutoHyphens/>
              <w:snapToGrid w:val="0"/>
              <w:rPr>
                <w:lang w:eastAsia="ar-SA"/>
              </w:rPr>
            </w:pPr>
            <w:r w:rsidRPr="00AF1767">
              <w:rPr>
                <w:lang w:eastAsia="ar-SA"/>
              </w:rPr>
              <w:t xml:space="preserve">Completa ed esaustiva </w:t>
            </w:r>
          </w:p>
        </w:tc>
        <w:tc>
          <w:tcPr>
            <w:tcW w:w="2759" w:type="dxa"/>
            <w:tcBorders>
              <w:left w:val="single" w:sz="4" w:space="0" w:color="000000"/>
              <w:bottom w:val="single" w:sz="4" w:space="0" w:color="000000"/>
            </w:tcBorders>
            <w:shd w:val="clear" w:color="auto" w:fill="CCFFCC"/>
            <w:vAlign w:val="center"/>
          </w:tcPr>
          <w:p w14:paraId="7FC59720" w14:textId="77777777" w:rsidR="002D2CA6" w:rsidRPr="00AF1767" w:rsidRDefault="002D2CA6" w:rsidP="003C0276">
            <w:pPr>
              <w:suppressAutoHyphens/>
              <w:snapToGrid w:val="0"/>
              <w:jc w:val="center"/>
              <w:rPr>
                <w:sz w:val="24"/>
                <w:szCs w:val="24"/>
                <w:lang w:eastAsia="ar-SA"/>
              </w:rPr>
            </w:pPr>
            <w:r w:rsidRPr="00AF1767">
              <w:rPr>
                <w:lang w:eastAsia="ar-SA"/>
              </w:rPr>
              <w:t xml:space="preserve"> massimo </w:t>
            </w:r>
            <w:proofErr w:type="gramStart"/>
            <w:r w:rsidRPr="00AF1767">
              <w:rPr>
                <w:lang w:eastAsia="ar-SA"/>
              </w:rPr>
              <w:t>punti  4</w:t>
            </w:r>
            <w:proofErr w:type="gramEnd"/>
          </w:p>
        </w:tc>
        <w:tc>
          <w:tcPr>
            <w:tcW w:w="854" w:type="dxa"/>
            <w:tcBorders>
              <w:left w:val="single" w:sz="4" w:space="0" w:color="000000"/>
              <w:bottom w:val="single" w:sz="4" w:space="0" w:color="000000"/>
              <w:right w:val="single" w:sz="4" w:space="0" w:color="000000"/>
            </w:tcBorders>
            <w:shd w:val="clear" w:color="auto" w:fill="FFFF99"/>
            <w:vAlign w:val="center"/>
          </w:tcPr>
          <w:p w14:paraId="5A4395D1" w14:textId="77777777" w:rsidR="002D2CA6" w:rsidRPr="00AF1767" w:rsidRDefault="002D2CA6" w:rsidP="003C0276">
            <w:pPr>
              <w:suppressAutoHyphens/>
              <w:snapToGrid w:val="0"/>
              <w:jc w:val="center"/>
              <w:rPr>
                <w:sz w:val="24"/>
                <w:szCs w:val="24"/>
                <w:lang w:eastAsia="ar-SA"/>
              </w:rPr>
            </w:pPr>
          </w:p>
        </w:tc>
      </w:tr>
      <w:tr w:rsidR="002D2CA6" w:rsidRPr="00AF1767" w14:paraId="619A1A0D" w14:textId="77777777" w:rsidTr="003C0276">
        <w:trPr>
          <w:cantSplit/>
          <w:trHeight w:val="311"/>
        </w:trPr>
        <w:tc>
          <w:tcPr>
            <w:tcW w:w="1748" w:type="dxa"/>
            <w:vMerge/>
            <w:tcBorders>
              <w:top w:val="single" w:sz="8" w:space="0" w:color="000000"/>
              <w:left w:val="single" w:sz="8" w:space="0" w:color="000000"/>
              <w:bottom w:val="single" w:sz="8" w:space="0" w:color="000000"/>
            </w:tcBorders>
            <w:shd w:val="clear" w:color="auto" w:fill="FFFFFF"/>
            <w:vAlign w:val="center"/>
          </w:tcPr>
          <w:p w14:paraId="7AD92825" w14:textId="77777777" w:rsidR="002D2CA6" w:rsidRPr="00AF1767" w:rsidRDefault="002D2CA6" w:rsidP="003C0276">
            <w:pPr>
              <w:suppressAutoHyphens/>
              <w:rPr>
                <w:sz w:val="24"/>
                <w:szCs w:val="24"/>
                <w:lang w:eastAsia="ar-SA"/>
              </w:rPr>
            </w:pPr>
          </w:p>
        </w:tc>
        <w:tc>
          <w:tcPr>
            <w:tcW w:w="4130" w:type="dxa"/>
            <w:tcBorders>
              <w:left w:val="single" w:sz="4" w:space="0" w:color="000000"/>
              <w:bottom w:val="single" w:sz="4" w:space="0" w:color="000000"/>
            </w:tcBorders>
            <w:shd w:val="clear" w:color="auto" w:fill="FFFFFF"/>
          </w:tcPr>
          <w:p w14:paraId="77E5FFDC" w14:textId="77777777" w:rsidR="002D2CA6" w:rsidRPr="00AF1767" w:rsidRDefault="002D2CA6" w:rsidP="003C0276">
            <w:pPr>
              <w:suppressAutoHyphens/>
              <w:snapToGrid w:val="0"/>
              <w:rPr>
                <w:lang w:eastAsia="ar-SA"/>
              </w:rPr>
            </w:pPr>
            <w:r w:rsidRPr="00AF1767">
              <w:rPr>
                <w:lang w:eastAsia="ar-SA"/>
              </w:rPr>
              <w:t xml:space="preserve">Sufficientemente elaborata </w:t>
            </w:r>
          </w:p>
        </w:tc>
        <w:tc>
          <w:tcPr>
            <w:tcW w:w="2759" w:type="dxa"/>
            <w:tcBorders>
              <w:left w:val="single" w:sz="4" w:space="0" w:color="000000"/>
              <w:bottom w:val="single" w:sz="4" w:space="0" w:color="000000"/>
            </w:tcBorders>
            <w:shd w:val="clear" w:color="auto" w:fill="CCFFCC"/>
            <w:vAlign w:val="center"/>
          </w:tcPr>
          <w:p w14:paraId="4D9594D4" w14:textId="77777777" w:rsidR="002D2CA6" w:rsidRPr="00AF1767" w:rsidRDefault="002D2CA6" w:rsidP="003C0276">
            <w:pPr>
              <w:suppressAutoHyphens/>
              <w:snapToGrid w:val="0"/>
              <w:jc w:val="center"/>
              <w:rPr>
                <w:sz w:val="24"/>
                <w:szCs w:val="24"/>
                <w:lang w:eastAsia="ar-SA"/>
              </w:rPr>
            </w:pPr>
            <w:r w:rsidRPr="00AF1767">
              <w:rPr>
                <w:lang w:eastAsia="ar-SA"/>
              </w:rPr>
              <w:t xml:space="preserve"> massimo </w:t>
            </w:r>
            <w:proofErr w:type="gramStart"/>
            <w:r w:rsidRPr="00AF1767">
              <w:rPr>
                <w:lang w:eastAsia="ar-SA"/>
              </w:rPr>
              <w:t>punti  2</w:t>
            </w:r>
            <w:proofErr w:type="gramEnd"/>
          </w:p>
        </w:tc>
        <w:tc>
          <w:tcPr>
            <w:tcW w:w="854" w:type="dxa"/>
            <w:tcBorders>
              <w:left w:val="single" w:sz="4" w:space="0" w:color="000000"/>
              <w:bottom w:val="single" w:sz="4" w:space="0" w:color="000000"/>
              <w:right w:val="single" w:sz="4" w:space="0" w:color="000000"/>
            </w:tcBorders>
            <w:shd w:val="clear" w:color="auto" w:fill="FFFF99"/>
            <w:vAlign w:val="center"/>
          </w:tcPr>
          <w:p w14:paraId="7E7B773B" w14:textId="77777777" w:rsidR="002D2CA6" w:rsidRPr="00AF1767" w:rsidRDefault="002D2CA6" w:rsidP="003C0276">
            <w:pPr>
              <w:suppressAutoHyphens/>
              <w:snapToGrid w:val="0"/>
              <w:jc w:val="center"/>
              <w:rPr>
                <w:sz w:val="24"/>
                <w:szCs w:val="24"/>
                <w:lang w:eastAsia="ar-SA"/>
              </w:rPr>
            </w:pPr>
          </w:p>
        </w:tc>
      </w:tr>
      <w:tr w:rsidR="002D2CA6" w:rsidRPr="00AF1767" w14:paraId="55D62C09" w14:textId="77777777" w:rsidTr="003C0276">
        <w:trPr>
          <w:cantSplit/>
          <w:trHeight w:val="311"/>
        </w:trPr>
        <w:tc>
          <w:tcPr>
            <w:tcW w:w="1748" w:type="dxa"/>
            <w:vMerge/>
            <w:tcBorders>
              <w:top w:val="single" w:sz="8" w:space="0" w:color="000000"/>
              <w:left w:val="single" w:sz="8" w:space="0" w:color="000000"/>
              <w:bottom w:val="single" w:sz="8" w:space="0" w:color="000000"/>
            </w:tcBorders>
            <w:shd w:val="clear" w:color="auto" w:fill="FFFFFF"/>
            <w:vAlign w:val="center"/>
          </w:tcPr>
          <w:p w14:paraId="6FE65C3B" w14:textId="77777777" w:rsidR="002D2CA6" w:rsidRPr="00AF1767" w:rsidRDefault="002D2CA6" w:rsidP="003C0276">
            <w:pPr>
              <w:suppressAutoHyphens/>
              <w:rPr>
                <w:sz w:val="24"/>
                <w:szCs w:val="24"/>
                <w:lang w:eastAsia="ar-SA"/>
              </w:rPr>
            </w:pPr>
          </w:p>
        </w:tc>
        <w:tc>
          <w:tcPr>
            <w:tcW w:w="4130" w:type="dxa"/>
            <w:tcBorders>
              <w:left w:val="single" w:sz="4" w:space="0" w:color="000000"/>
              <w:bottom w:val="single" w:sz="4" w:space="0" w:color="000000"/>
            </w:tcBorders>
            <w:shd w:val="clear" w:color="auto" w:fill="FFFFFF"/>
          </w:tcPr>
          <w:p w14:paraId="736D38C5" w14:textId="77777777" w:rsidR="002D2CA6" w:rsidRPr="00AF1767" w:rsidRDefault="002D2CA6" w:rsidP="003C0276">
            <w:pPr>
              <w:suppressAutoHyphens/>
              <w:snapToGrid w:val="0"/>
              <w:rPr>
                <w:lang w:eastAsia="ar-SA"/>
              </w:rPr>
            </w:pPr>
            <w:r w:rsidRPr="00AF1767">
              <w:rPr>
                <w:lang w:eastAsia="ar-SA"/>
              </w:rPr>
              <w:t>Accettabile</w:t>
            </w:r>
          </w:p>
        </w:tc>
        <w:tc>
          <w:tcPr>
            <w:tcW w:w="2759" w:type="dxa"/>
            <w:tcBorders>
              <w:left w:val="single" w:sz="4" w:space="0" w:color="000000"/>
              <w:bottom w:val="single" w:sz="4" w:space="0" w:color="000000"/>
            </w:tcBorders>
            <w:shd w:val="clear" w:color="auto" w:fill="CCFFCC"/>
            <w:vAlign w:val="center"/>
          </w:tcPr>
          <w:p w14:paraId="4027C8CA" w14:textId="77777777" w:rsidR="002D2CA6" w:rsidRPr="00AF1767" w:rsidRDefault="002D2CA6" w:rsidP="003C0276">
            <w:pPr>
              <w:suppressAutoHyphens/>
              <w:snapToGrid w:val="0"/>
              <w:jc w:val="center"/>
              <w:rPr>
                <w:sz w:val="24"/>
                <w:szCs w:val="24"/>
                <w:lang w:eastAsia="ar-SA"/>
              </w:rPr>
            </w:pPr>
            <w:r w:rsidRPr="00AF1767">
              <w:rPr>
                <w:lang w:eastAsia="ar-SA"/>
              </w:rPr>
              <w:t xml:space="preserve"> massimo </w:t>
            </w:r>
            <w:proofErr w:type="gramStart"/>
            <w:r w:rsidRPr="00AF1767">
              <w:rPr>
                <w:lang w:eastAsia="ar-SA"/>
              </w:rPr>
              <w:t>punti  1</w:t>
            </w:r>
            <w:proofErr w:type="gramEnd"/>
          </w:p>
        </w:tc>
        <w:tc>
          <w:tcPr>
            <w:tcW w:w="854" w:type="dxa"/>
            <w:tcBorders>
              <w:left w:val="single" w:sz="4" w:space="0" w:color="000000"/>
              <w:bottom w:val="single" w:sz="4" w:space="0" w:color="000000"/>
              <w:right w:val="single" w:sz="4" w:space="0" w:color="000000"/>
            </w:tcBorders>
            <w:shd w:val="clear" w:color="auto" w:fill="FFFF99"/>
            <w:vAlign w:val="center"/>
          </w:tcPr>
          <w:p w14:paraId="514EC486" w14:textId="77777777" w:rsidR="002D2CA6" w:rsidRPr="00AF1767" w:rsidRDefault="002D2CA6" w:rsidP="003C0276">
            <w:pPr>
              <w:suppressAutoHyphens/>
              <w:snapToGrid w:val="0"/>
              <w:jc w:val="center"/>
              <w:rPr>
                <w:sz w:val="24"/>
                <w:szCs w:val="24"/>
                <w:lang w:eastAsia="ar-SA"/>
              </w:rPr>
            </w:pPr>
          </w:p>
        </w:tc>
      </w:tr>
      <w:tr w:rsidR="002D2CA6" w:rsidRPr="00AF1767" w14:paraId="30F4D825" w14:textId="77777777" w:rsidTr="003C0276">
        <w:trPr>
          <w:cantSplit/>
          <w:trHeight w:val="675"/>
        </w:trPr>
        <w:tc>
          <w:tcPr>
            <w:tcW w:w="1748" w:type="dxa"/>
            <w:vMerge/>
            <w:tcBorders>
              <w:top w:val="single" w:sz="8" w:space="0" w:color="000000"/>
              <w:left w:val="single" w:sz="8" w:space="0" w:color="000000"/>
              <w:bottom w:val="single" w:sz="8" w:space="0" w:color="000000"/>
            </w:tcBorders>
            <w:shd w:val="clear" w:color="auto" w:fill="FFFFFF"/>
            <w:vAlign w:val="center"/>
          </w:tcPr>
          <w:p w14:paraId="14642991" w14:textId="77777777" w:rsidR="002D2CA6" w:rsidRPr="00AF1767" w:rsidRDefault="002D2CA6" w:rsidP="003C0276">
            <w:pPr>
              <w:suppressAutoHyphens/>
              <w:rPr>
                <w:sz w:val="24"/>
                <w:szCs w:val="24"/>
                <w:lang w:eastAsia="ar-SA"/>
              </w:rPr>
            </w:pPr>
          </w:p>
        </w:tc>
        <w:tc>
          <w:tcPr>
            <w:tcW w:w="7743" w:type="dxa"/>
            <w:gridSpan w:val="3"/>
            <w:tcBorders>
              <w:left w:val="single" w:sz="4" w:space="0" w:color="000000"/>
              <w:bottom w:val="single" w:sz="4" w:space="0" w:color="000000"/>
              <w:right w:val="single" w:sz="4" w:space="0" w:color="000000"/>
            </w:tcBorders>
            <w:shd w:val="clear" w:color="auto" w:fill="FFFFFF"/>
          </w:tcPr>
          <w:p w14:paraId="619B6069" w14:textId="77777777" w:rsidR="002D2CA6" w:rsidRDefault="002D2CA6" w:rsidP="003C0276">
            <w:pPr>
              <w:suppressAutoHyphens/>
              <w:snapToGrid w:val="0"/>
              <w:rPr>
                <w:b/>
                <w:bCs/>
                <w:lang w:eastAsia="ar-SA"/>
              </w:rPr>
            </w:pPr>
          </w:p>
          <w:p w14:paraId="20CE99F4" w14:textId="77777777" w:rsidR="002D2CA6" w:rsidRPr="00AF1767" w:rsidRDefault="002D2CA6" w:rsidP="003C0276">
            <w:pPr>
              <w:suppressAutoHyphens/>
              <w:snapToGrid w:val="0"/>
              <w:rPr>
                <w:b/>
                <w:bCs/>
                <w:lang w:eastAsia="ar-SA"/>
              </w:rPr>
            </w:pPr>
            <w:r>
              <w:rPr>
                <w:b/>
                <w:bCs/>
                <w:lang w:eastAsia="ar-SA"/>
              </w:rPr>
              <w:t>DISSEMINAZIONE DEL PERCORSO PROGETTUALE</w:t>
            </w:r>
            <w:r w:rsidRPr="00AF1767">
              <w:rPr>
                <w:b/>
                <w:bCs/>
                <w:lang w:eastAsia="ar-SA"/>
              </w:rPr>
              <w:tab/>
            </w:r>
          </w:p>
        </w:tc>
      </w:tr>
      <w:tr w:rsidR="002D2CA6" w:rsidRPr="00AF1767" w14:paraId="02AD9800" w14:textId="77777777" w:rsidTr="003C0276">
        <w:trPr>
          <w:cantSplit/>
          <w:trHeight w:val="296"/>
        </w:trPr>
        <w:tc>
          <w:tcPr>
            <w:tcW w:w="1748" w:type="dxa"/>
            <w:vMerge/>
            <w:tcBorders>
              <w:top w:val="single" w:sz="8" w:space="0" w:color="000000"/>
              <w:left w:val="single" w:sz="8" w:space="0" w:color="000000"/>
              <w:bottom w:val="single" w:sz="8" w:space="0" w:color="000000"/>
            </w:tcBorders>
            <w:shd w:val="clear" w:color="auto" w:fill="FFFFFF"/>
            <w:vAlign w:val="center"/>
          </w:tcPr>
          <w:p w14:paraId="3C14C741" w14:textId="77777777" w:rsidR="002D2CA6" w:rsidRPr="00AF1767" w:rsidRDefault="002D2CA6" w:rsidP="003C0276">
            <w:pPr>
              <w:suppressAutoHyphens/>
              <w:rPr>
                <w:sz w:val="24"/>
                <w:szCs w:val="24"/>
                <w:lang w:eastAsia="ar-SA"/>
              </w:rPr>
            </w:pPr>
          </w:p>
        </w:tc>
        <w:tc>
          <w:tcPr>
            <w:tcW w:w="4130" w:type="dxa"/>
            <w:tcBorders>
              <w:left w:val="single" w:sz="4" w:space="0" w:color="000000"/>
              <w:bottom w:val="single" w:sz="4" w:space="0" w:color="000000"/>
            </w:tcBorders>
            <w:shd w:val="clear" w:color="auto" w:fill="FFFFFF"/>
          </w:tcPr>
          <w:p w14:paraId="042CCADB" w14:textId="77777777" w:rsidR="002D2CA6" w:rsidRPr="00AF1767" w:rsidRDefault="002D2CA6" w:rsidP="003C0276">
            <w:pPr>
              <w:suppressAutoHyphens/>
              <w:snapToGrid w:val="0"/>
              <w:rPr>
                <w:lang w:eastAsia="ar-SA"/>
              </w:rPr>
            </w:pPr>
            <w:r w:rsidRPr="0086441C">
              <w:t xml:space="preserve">Completa ed esaustiva </w:t>
            </w:r>
          </w:p>
        </w:tc>
        <w:tc>
          <w:tcPr>
            <w:tcW w:w="2759" w:type="dxa"/>
            <w:tcBorders>
              <w:left w:val="single" w:sz="4" w:space="0" w:color="000000"/>
              <w:bottom w:val="single" w:sz="4" w:space="0" w:color="000000"/>
            </w:tcBorders>
            <w:shd w:val="clear" w:color="auto" w:fill="CCFFCC"/>
            <w:vAlign w:val="center"/>
          </w:tcPr>
          <w:p w14:paraId="456ED68D" w14:textId="77777777" w:rsidR="002D2CA6" w:rsidRPr="00AF1767" w:rsidRDefault="002D2CA6" w:rsidP="003C0276">
            <w:pPr>
              <w:suppressAutoHyphens/>
              <w:snapToGrid w:val="0"/>
              <w:jc w:val="center"/>
              <w:rPr>
                <w:sz w:val="24"/>
                <w:szCs w:val="24"/>
                <w:lang w:eastAsia="ar-SA"/>
              </w:rPr>
            </w:pPr>
            <w:r w:rsidRPr="00AF1767">
              <w:rPr>
                <w:lang w:eastAsia="ar-SA"/>
              </w:rPr>
              <w:t xml:space="preserve"> massimo </w:t>
            </w:r>
            <w:proofErr w:type="gramStart"/>
            <w:r w:rsidRPr="00AF1767">
              <w:rPr>
                <w:lang w:eastAsia="ar-SA"/>
              </w:rPr>
              <w:t>punti  4</w:t>
            </w:r>
            <w:proofErr w:type="gramEnd"/>
          </w:p>
        </w:tc>
        <w:tc>
          <w:tcPr>
            <w:tcW w:w="854" w:type="dxa"/>
            <w:tcBorders>
              <w:left w:val="single" w:sz="4" w:space="0" w:color="000000"/>
              <w:bottom w:val="single" w:sz="4" w:space="0" w:color="000000"/>
              <w:right w:val="single" w:sz="4" w:space="0" w:color="000000"/>
            </w:tcBorders>
            <w:shd w:val="clear" w:color="auto" w:fill="FFFF99"/>
            <w:vAlign w:val="center"/>
          </w:tcPr>
          <w:p w14:paraId="4829B265" w14:textId="77777777" w:rsidR="002D2CA6" w:rsidRPr="00AF1767" w:rsidRDefault="002D2CA6" w:rsidP="003C0276">
            <w:pPr>
              <w:suppressAutoHyphens/>
              <w:snapToGrid w:val="0"/>
              <w:jc w:val="center"/>
              <w:rPr>
                <w:sz w:val="24"/>
                <w:szCs w:val="24"/>
                <w:lang w:eastAsia="ar-SA"/>
              </w:rPr>
            </w:pPr>
          </w:p>
        </w:tc>
      </w:tr>
      <w:tr w:rsidR="002D2CA6" w:rsidRPr="00AF1767" w14:paraId="77D0295D" w14:textId="77777777" w:rsidTr="003C0276">
        <w:trPr>
          <w:cantSplit/>
          <w:trHeight w:val="296"/>
        </w:trPr>
        <w:tc>
          <w:tcPr>
            <w:tcW w:w="1748" w:type="dxa"/>
            <w:vMerge/>
            <w:tcBorders>
              <w:top w:val="single" w:sz="8" w:space="0" w:color="000000"/>
              <w:left w:val="single" w:sz="8" w:space="0" w:color="000000"/>
              <w:bottom w:val="single" w:sz="8" w:space="0" w:color="000000"/>
            </w:tcBorders>
            <w:shd w:val="clear" w:color="auto" w:fill="FFFFFF"/>
            <w:vAlign w:val="center"/>
          </w:tcPr>
          <w:p w14:paraId="58ACDA2B" w14:textId="77777777" w:rsidR="002D2CA6" w:rsidRPr="00AF1767" w:rsidRDefault="002D2CA6" w:rsidP="003C0276">
            <w:pPr>
              <w:suppressAutoHyphens/>
              <w:rPr>
                <w:sz w:val="24"/>
                <w:szCs w:val="24"/>
                <w:lang w:eastAsia="ar-SA"/>
              </w:rPr>
            </w:pPr>
          </w:p>
        </w:tc>
        <w:tc>
          <w:tcPr>
            <w:tcW w:w="4130" w:type="dxa"/>
            <w:tcBorders>
              <w:left w:val="single" w:sz="4" w:space="0" w:color="000000"/>
              <w:bottom w:val="single" w:sz="4" w:space="0" w:color="000000"/>
            </w:tcBorders>
            <w:shd w:val="clear" w:color="auto" w:fill="FFFFFF"/>
          </w:tcPr>
          <w:p w14:paraId="7A3A76DE" w14:textId="77777777" w:rsidR="002D2CA6" w:rsidRPr="00AF1767" w:rsidRDefault="002D2CA6" w:rsidP="003C0276">
            <w:pPr>
              <w:suppressAutoHyphens/>
              <w:snapToGrid w:val="0"/>
              <w:rPr>
                <w:lang w:eastAsia="ar-SA"/>
              </w:rPr>
            </w:pPr>
            <w:r w:rsidRPr="0086441C">
              <w:t xml:space="preserve">Sufficientemente elaborata </w:t>
            </w:r>
          </w:p>
        </w:tc>
        <w:tc>
          <w:tcPr>
            <w:tcW w:w="2759" w:type="dxa"/>
            <w:tcBorders>
              <w:left w:val="single" w:sz="4" w:space="0" w:color="000000"/>
              <w:bottom w:val="single" w:sz="4" w:space="0" w:color="000000"/>
            </w:tcBorders>
            <w:shd w:val="clear" w:color="auto" w:fill="CCFFCC"/>
            <w:vAlign w:val="center"/>
          </w:tcPr>
          <w:p w14:paraId="2FEF0BED" w14:textId="77777777" w:rsidR="002D2CA6" w:rsidRPr="00AF1767" w:rsidRDefault="002D2CA6" w:rsidP="003C0276">
            <w:pPr>
              <w:suppressAutoHyphens/>
              <w:snapToGrid w:val="0"/>
              <w:jc w:val="center"/>
              <w:rPr>
                <w:sz w:val="24"/>
                <w:szCs w:val="24"/>
                <w:lang w:eastAsia="ar-SA"/>
              </w:rPr>
            </w:pPr>
            <w:r w:rsidRPr="00AF1767">
              <w:rPr>
                <w:lang w:eastAsia="ar-SA"/>
              </w:rPr>
              <w:t xml:space="preserve"> massimo </w:t>
            </w:r>
            <w:proofErr w:type="gramStart"/>
            <w:r w:rsidRPr="00AF1767">
              <w:rPr>
                <w:lang w:eastAsia="ar-SA"/>
              </w:rPr>
              <w:t>punti  2</w:t>
            </w:r>
            <w:proofErr w:type="gramEnd"/>
          </w:p>
        </w:tc>
        <w:tc>
          <w:tcPr>
            <w:tcW w:w="854" w:type="dxa"/>
            <w:tcBorders>
              <w:left w:val="single" w:sz="4" w:space="0" w:color="000000"/>
              <w:bottom w:val="single" w:sz="4" w:space="0" w:color="000000"/>
              <w:right w:val="single" w:sz="4" w:space="0" w:color="000000"/>
            </w:tcBorders>
            <w:shd w:val="clear" w:color="auto" w:fill="FFFF99"/>
            <w:vAlign w:val="center"/>
          </w:tcPr>
          <w:p w14:paraId="00A93E85" w14:textId="77777777" w:rsidR="002D2CA6" w:rsidRPr="00AF1767" w:rsidRDefault="002D2CA6" w:rsidP="003C0276">
            <w:pPr>
              <w:suppressAutoHyphens/>
              <w:snapToGrid w:val="0"/>
              <w:jc w:val="center"/>
              <w:rPr>
                <w:sz w:val="24"/>
                <w:szCs w:val="24"/>
                <w:lang w:eastAsia="ar-SA"/>
              </w:rPr>
            </w:pPr>
          </w:p>
        </w:tc>
      </w:tr>
      <w:tr w:rsidR="002D2CA6" w:rsidRPr="00AF1767" w14:paraId="2CDBEC67" w14:textId="77777777" w:rsidTr="003C0276">
        <w:trPr>
          <w:cantSplit/>
          <w:trHeight w:val="296"/>
        </w:trPr>
        <w:tc>
          <w:tcPr>
            <w:tcW w:w="1748" w:type="dxa"/>
            <w:vMerge/>
            <w:tcBorders>
              <w:top w:val="single" w:sz="8" w:space="0" w:color="000000"/>
              <w:left w:val="single" w:sz="8" w:space="0" w:color="000000"/>
              <w:bottom w:val="single" w:sz="8" w:space="0" w:color="000000"/>
            </w:tcBorders>
            <w:shd w:val="clear" w:color="auto" w:fill="FFFFFF"/>
            <w:vAlign w:val="center"/>
          </w:tcPr>
          <w:p w14:paraId="07CFC5B5" w14:textId="77777777" w:rsidR="002D2CA6" w:rsidRPr="00AF1767" w:rsidRDefault="002D2CA6" w:rsidP="003C0276">
            <w:pPr>
              <w:suppressAutoHyphens/>
              <w:rPr>
                <w:sz w:val="24"/>
                <w:szCs w:val="24"/>
                <w:lang w:eastAsia="ar-SA"/>
              </w:rPr>
            </w:pPr>
          </w:p>
        </w:tc>
        <w:tc>
          <w:tcPr>
            <w:tcW w:w="4130" w:type="dxa"/>
            <w:tcBorders>
              <w:top w:val="single" w:sz="4" w:space="0" w:color="000000"/>
              <w:left w:val="single" w:sz="4" w:space="0" w:color="000000"/>
              <w:bottom w:val="single" w:sz="4" w:space="0" w:color="auto"/>
            </w:tcBorders>
            <w:shd w:val="clear" w:color="auto" w:fill="FFFFFF"/>
          </w:tcPr>
          <w:p w14:paraId="48E06594" w14:textId="77777777" w:rsidR="002D2CA6" w:rsidRPr="00AF1767" w:rsidRDefault="002D2CA6" w:rsidP="003C0276">
            <w:pPr>
              <w:suppressAutoHyphens/>
              <w:snapToGrid w:val="0"/>
              <w:rPr>
                <w:lang w:eastAsia="ar-SA"/>
              </w:rPr>
            </w:pPr>
            <w:r w:rsidRPr="0086441C">
              <w:t xml:space="preserve">Incompleta del tutto o parzialmente </w:t>
            </w:r>
          </w:p>
        </w:tc>
        <w:tc>
          <w:tcPr>
            <w:tcW w:w="2759" w:type="dxa"/>
            <w:tcBorders>
              <w:top w:val="single" w:sz="4" w:space="0" w:color="000000"/>
              <w:left w:val="single" w:sz="4" w:space="0" w:color="000000"/>
              <w:bottom w:val="single" w:sz="4" w:space="0" w:color="auto"/>
            </w:tcBorders>
            <w:shd w:val="clear" w:color="auto" w:fill="CCFFCC"/>
            <w:vAlign w:val="center"/>
          </w:tcPr>
          <w:p w14:paraId="63A5BAC7" w14:textId="77777777" w:rsidR="002D2CA6" w:rsidRPr="00AF1767" w:rsidRDefault="002D2CA6" w:rsidP="003C0276">
            <w:pPr>
              <w:suppressAutoHyphens/>
              <w:snapToGrid w:val="0"/>
              <w:jc w:val="center"/>
              <w:rPr>
                <w:sz w:val="24"/>
                <w:szCs w:val="24"/>
                <w:lang w:eastAsia="ar-SA"/>
              </w:rPr>
            </w:pPr>
            <w:r w:rsidRPr="00AF1767">
              <w:rPr>
                <w:lang w:eastAsia="ar-SA"/>
              </w:rPr>
              <w:t xml:space="preserve"> massimo </w:t>
            </w:r>
            <w:proofErr w:type="gramStart"/>
            <w:r w:rsidRPr="00AF1767">
              <w:rPr>
                <w:lang w:eastAsia="ar-SA"/>
              </w:rPr>
              <w:t>punti  1</w:t>
            </w:r>
            <w:proofErr w:type="gramEnd"/>
          </w:p>
        </w:tc>
        <w:tc>
          <w:tcPr>
            <w:tcW w:w="854" w:type="dxa"/>
            <w:tcBorders>
              <w:top w:val="single" w:sz="4" w:space="0" w:color="000000"/>
              <w:left w:val="single" w:sz="4" w:space="0" w:color="000000"/>
              <w:bottom w:val="single" w:sz="4" w:space="0" w:color="auto"/>
              <w:right w:val="single" w:sz="4" w:space="0" w:color="000000"/>
            </w:tcBorders>
            <w:shd w:val="clear" w:color="auto" w:fill="FFFF99"/>
            <w:vAlign w:val="center"/>
          </w:tcPr>
          <w:p w14:paraId="67FB403A" w14:textId="77777777" w:rsidR="002D2CA6" w:rsidRPr="00AF1767" w:rsidRDefault="002D2CA6" w:rsidP="003C0276">
            <w:pPr>
              <w:suppressAutoHyphens/>
              <w:snapToGrid w:val="0"/>
              <w:jc w:val="center"/>
              <w:rPr>
                <w:sz w:val="24"/>
                <w:szCs w:val="24"/>
                <w:lang w:eastAsia="ar-SA"/>
              </w:rPr>
            </w:pPr>
          </w:p>
        </w:tc>
      </w:tr>
      <w:tr w:rsidR="002D2CA6" w:rsidRPr="00AF1767" w14:paraId="4BC6BDE4" w14:textId="77777777" w:rsidTr="003C0276">
        <w:trPr>
          <w:cantSplit/>
          <w:trHeight w:val="296"/>
        </w:trPr>
        <w:tc>
          <w:tcPr>
            <w:tcW w:w="1748" w:type="dxa"/>
            <w:tcBorders>
              <w:top w:val="single" w:sz="8" w:space="0" w:color="000000"/>
              <w:left w:val="single" w:sz="8" w:space="0" w:color="000000"/>
              <w:bottom w:val="single" w:sz="8" w:space="0" w:color="000000"/>
            </w:tcBorders>
            <w:shd w:val="clear" w:color="auto" w:fill="FFFFFF"/>
            <w:vAlign w:val="center"/>
          </w:tcPr>
          <w:p w14:paraId="0C090483" w14:textId="77777777" w:rsidR="002D2CA6" w:rsidRPr="00AF1767" w:rsidRDefault="002D2CA6" w:rsidP="003C0276">
            <w:pPr>
              <w:suppressAutoHyphens/>
              <w:rPr>
                <w:sz w:val="24"/>
                <w:szCs w:val="24"/>
                <w:lang w:eastAsia="ar-SA"/>
              </w:rPr>
            </w:pPr>
          </w:p>
        </w:tc>
        <w:tc>
          <w:tcPr>
            <w:tcW w:w="4130" w:type="dxa"/>
            <w:tcBorders>
              <w:top w:val="single" w:sz="4" w:space="0" w:color="auto"/>
              <w:left w:val="single" w:sz="4" w:space="0" w:color="000000"/>
              <w:bottom w:val="single" w:sz="4" w:space="0" w:color="000000"/>
            </w:tcBorders>
            <w:shd w:val="clear" w:color="auto" w:fill="FFFFFF"/>
          </w:tcPr>
          <w:p w14:paraId="50FEC7F1" w14:textId="77777777" w:rsidR="002D2CA6" w:rsidRPr="0086441C" w:rsidRDefault="002D2CA6" w:rsidP="003C0276">
            <w:pPr>
              <w:suppressAutoHyphens/>
              <w:snapToGrid w:val="0"/>
            </w:pPr>
            <w:r>
              <w:t>Max punteggio</w:t>
            </w:r>
          </w:p>
        </w:tc>
        <w:tc>
          <w:tcPr>
            <w:tcW w:w="2759" w:type="dxa"/>
            <w:tcBorders>
              <w:top w:val="single" w:sz="4" w:space="0" w:color="auto"/>
              <w:left w:val="single" w:sz="4" w:space="0" w:color="000000"/>
              <w:bottom w:val="single" w:sz="4" w:space="0" w:color="000000"/>
            </w:tcBorders>
            <w:shd w:val="clear" w:color="auto" w:fill="CCFFCC"/>
            <w:vAlign w:val="center"/>
          </w:tcPr>
          <w:p w14:paraId="594944C9" w14:textId="77777777" w:rsidR="002D2CA6" w:rsidRPr="00AF1767" w:rsidRDefault="002D2CA6" w:rsidP="003C0276">
            <w:pPr>
              <w:suppressAutoHyphens/>
              <w:snapToGrid w:val="0"/>
              <w:jc w:val="center"/>
              <w:rPr>
                <w:lang w:eastAsia="ar-SA"/>
              </w:rPr>
            </w:pPr>
          </w:p>
        </w:tc>
        <w:tc>
          <w:tcPr>
            <w:tcW w:w="854" w:type="dxa"/>
            <w:tcBorders>
              <w:top w:val="single" w:sz="4" w:space="0" w:color="auto"/>
              <w:left w:val="single" w:sz="4" w:space="0" w:color="000000"/>
              <w:bottom w:val="single" w:sz="4" w:space="0" w:color="000000"/>
              <w:right w:val="single" w:sz="4" w:space="0" w:color="000000"/>
            </w:tcBorders>
            <w:shd w:val="clear" w:color="auto" w:fill="FFFF99"/>
            <w:vAlign w:val="center"/>
          </w:tcPr>
          <w:p w14:paraId="6AE0C3DC" w14:textId="77777777" w:rsidR="002D2CA6" w:rsidRPr="00AF1767" w:rsidRDefault="002D2CA6" w:rsidP="003C0276">
            <w:pPr>
              <w:suppressAutoHyphens/>
              <w:snapToGrid w:val="0"/>
              <w:jc w:val="center"/>
              <w:rPr>
                <w:sz w:val="24"/>
                <w:szCs w:val="24"/>
                <w:lang w:eastAsia="ar-SA"/>
              </w:rPr>
            </w:pPr>
            <w:r>
              <w:rPr>
                <w:sz w:val="24"/>
                <w:szCs w:val="24"/>
                <w:lang w:eastAsia="ar-SA"/>
              </w:rPr>
              <w:t>12</w:t>
            </w:r>
          </w:p>
        </w:tc>
      </w:tr>
    </w:tbl>
    <w:p w14:paraId="40FD2A42" w14:textId="01731364" w:rsidR="002D2CA6" w:rsidRPr="002D2CA6" w:rsidRDefault="002D2CA6" w:rsidP="002D2CA6">
      <w:pPr>
        <w:ind w:left="349"/>
        <w:jc w:val="center"/>
        <w:rPr>
          <w:b/>
          <w:bCs/>
          <w:sz w:val="28"/>
          <w:szCs w:val="28"/>
        </w:rPr>
      </w:pPr>
      <w:r w:rsidRPr="002D2CA6">
        <w:rPr>
          <w:b/>
          <w:bCs/>
          <w:sz w:val="28"/>
          <w:szCs w:val="28"/>
        </w:rPr>
        <w:t xml:space="preserve">Griglia di valutazione ipotesi progettuale </w:t>
      </w:r>
    </w:p>
    <w:p w14:paraId="42D5D083" w14:textId="77777777" w:rsidR="00B2430C" w:rsidRPr="002D2CA6" w:rsidRDefault="00B2430C" w:rsidP="00EE7CBC">
      <w:pPr>
        <w:autoSpaceDE w:val="0"/>
        <w:spacing w:after="200"/>
        <w:mirrorIndents/>
        <w:rPr>
          <w:rFonts w:ascii="Arial" w:eastAsiaTheme="minorEastAsia" w:hAnsi="Arial" w:cs="Arial"/>
          <w:sz w:val="28"/>
          <w:szCs w:val="28"/>
        </w:rPr>
      </w:pPr>
    </w:p>
    <w:p w14:paraId="1FAD0669" w14:textId="12F4222B" w:rsidR="00B2430C" w:rsidRDefault="00B2430C" w:rsidP="00EE7CBC">
      <w:pPr>
        <w:autoSpaceDE w:val="0"/>
        <w:spacing w:after="200"/>
        <w:mirrorIndents/>
        <w:rPr>
          <w:rFonts w:ascii="Arial" w:eastAsiaTheme="minorEastAsia" w:hAnsi="Arial" w:cs="Arial"/>
          <w:sz w:val="18"/>
          <w:szCs w:val="18"/>
        </w:rPr>
      </w:pPr>
    </w:p>
    <w:p w14:paraId="3ACF8671" w14:textId="46656714" w:rsidR="008C20B8" w:rsidRDefault="008C20B8" w:rsidP="00EE7CBC">
      <w:pPr>
        <w:autoSpaceDE w:val="0"/>
        <w:spacing w:after="200"/>
        <w:mirrorIndents/>
        <w:rPr>
          <w:rFonts w:ascii="Arial" w:eastAsiaTheme="minorEastAsia" w:hAnsi="Arial" w:cs="Arial"/>
          <w:sz w:val="18"/>
          <w:szCs w:val="18"/>
        </w:rPr>
      </w:pPr>
    </w:p>
    <w:p w14:paraId="3B3055CA" w14:textId="4857F2F6" w:rsidR="008C20B8" w:rsidRDefault="008C20B8" w:rsidP="00EE7CBC">
      <w:pPr>
        <w:autoSpaceDE w:val="0"/>
        <w:spacing w:after="200"/>
        <w:mirrorIndents/>
        <w:rPr>
          <w:rFonts w:ascii="Arial" w:eastAsiaTheme="minorEastAsia" w:hAnsi="Arial" w:cs="Arial"/>
          <w:sz w:val="18"/>
          <w:szCs w:val="18"/>
        </w:rPr>
      </w:pPr>
    </w:p>
    <w:p w14:paraId="71109344" w14:textId="23EE97FB" w:rsidR="008C20B8" w:rsidRDefault="008C20B8" w:rsidP="00EE7CBC">
      <w:pPr>
        <w:autoSpaceDE w:val="0"/>
        <w:spacing w:after="200"/>
        <w:mirrorIndents/>
        <w:rPr>
          <w:rFonts w:ascii="Arial" w:eastAsiaTheme="minorEastAsia" w:hAnsi="Arial" w:cs="Arial"/>
          <w:sz w:val="18"/>
          <w:szCs w:val="18"/>
        </w:rPr>
      </w:pPr>
    </w:p>
    <w:p w14:paraId="134950D4" w14:textId="7EAE83EB" w:rsidR="008C20B8" w:rsidRDefault="008C20B8" w:rsidP="00EE7CBC">
      <w:pPr>
        <w:autoSpaceDE w:val="0"/>
        <w:spacing w:after="200"/>
        <w:mirrorIndents/>
        <w:rPr>
          <w:rFonts w:ascii="Arial" w:eastAsiaTheme="minorEastAsia" w:hAnsi="Arial" w:cs="Arial"/>
          <w:sz w:val="18"/>
          <w:szCs w:val="18"/>
        </w:rPr>
      </w:pPr>
    </w:p>
    <w:p w14:paraId="0807C357" w14:textId="2CDD828D" w:rsidR="008C20B8" w:rsidRDefault="008C20B8" w:rsidP="00EE7CBC">
      <w:pPr>
        <w:autoSpaceDE w:val="0"/>
        <w:spacing w:after="200"/>
        <w:mirrorIndents/>
        <w:rPr>
          <w:rFonts w:ascii="Arial" w:eastAsiaTheme="minorEastAsia" w:hAnsi="Arial" w:cs="Arial"/>
          <w:sz w:val="18"/>
          <w:szCs w:val="18"/>
        </w:rPr>
      </w:pPr>
    </w:p>
    <w:p w14:paraId="48E61990" w14:textId="3E6F87F3" w:rsidR="008C20B8" w:rsidRDefault="008C20B8" w:rsidP="00EE7CBC">
      <w:pPr>
        <w:autoSpaceDE w:val="0"/>
        <w:spacing w:after="200"/>
        <w:mirrorIndents/>
        <w:rPr>
          <w:rFonts w:ascii="Arial" w:eastAsiaTheme="minorEastAsia" w:hAnsi="Arial" w:cs="Arial"/>
          <w:sz w:val="18"/>
          <w:szCs w:val="18"/>
        </w:rPr>
      </w:pPr>
    </w:p>
    <w:p w14:paraId="57BF3890" w14:textId="5DE9CA7F" w:rsidR="008C20B8" w:rsidRDefault="008C20B8" w:rsidP="00EE7CBC">
      <w:pPr>
        <w:autoSpaceDE w:val="0"/>
        <w:spacing w:after="200"/>
        <w:mirrorIndents/>
        <w:rPr>
          <w:rFonts w:ascii="Arial" w:eastAsiaTheme="minorEastAsia" w:hAnsi="Arial" w:cs="Arial"/>
          <w:sz w:val="18"/>
          <w:szCs w:val="18"/>
        </w:rPr>
      </w:pPr>
    </w:p>
    <w:p w14:paraId="6D0A5056" w14:textId="3FB8EA27" w:rsidR="008C20B8" w:rsidRDefault="008C20B8" w:rsidP="00EE7CBC">
      <w:pPr>
        <w:autoSpaceDE w:val="0"/>
        <w:spacing w:after="200"/>
        <w:mirrorIndents/>
        <w:rPr>
          <w:rFonts w:ascii="Arial" w:eastAsiaTheme="minorEastAsia" w:hAnsi="Arial" w:cs="Arial"/>
          <w:sz w:val="18"/>
          <w:szCs w:val="18"/>
        </w:rPr>
      </w:pPr>
    </w:p>
    <w:p w14:paraId="33FBBE33" w14:textId="5BBC70CF" w:rsidR="008C20B8" w:rsidRDefault="008C20B8" w:rsidP="00EE7CBC">
      <w:pPr>
        <w:autoSpaceDE w:val="0"/>
        <w:spacing w:after="200"/>
        <w:mirrorIndents/>
        <w:rPr>
          <w:rFonts w:ascii="Arial" w:eastAsiaTheme="minorEastAsia" w:hAnsi="Arial" w:cs="Arial"/>
          <w:sz w:val="18"/>
          <w:szCs w:val="18"/>
        </w:rPr>
      </w:pPr>
    </w:p>
    <w:p w14:paraId="67409D92" w14:textId="34E9EB37" w:rsidR="008C20B8" w:rsidRDefault="008C20B8" w:rsidP="00EE7CBC">
      <w:pPr>
        <w:autoSpaceDE w:val="0"/>
        <w:spacing w:after="200"/>
        <w:mirrorIndents/>
        <w:rPr>
          <w:rFonts w:ascii="Arial" w:eastAsiaTheme="minorEastAsia" w:hAnsi="Arial" w:cs="Arial"/>
          <w:sz w:val="18"/>
          <w:szCs w:val="18"/>
        </w:rPr>
      </w:pPr>
    </w:p>
    <w:p w14:paraId="0CF17C84" w14:textId="27429E22" w:rsidR="008C20B8" w:rsidRDefault="008C20B8" w:rsidP="00EE7CBC">
      <w:pPr>
        <w:autoSpaceDE w:val="0"/>
        <w:spacing w:after="200"/>
        <w:mirrorIndents/>
        <w:rPr>
          <w:rFonts w:ascii="Arial" w:eastAsiaTheme="minorEastAsia" w:hAnsi="Arial" w:cs="Arial"/>
          <w:sz w:val="18"/>
          <w:szCs w:val="18"/>
        </w:rPr>
      </w:pPr>
    </w:p>
    <w:p w14:paraId="41B95172" w14:textId="7D766D1C" w:rsidR="008C20B8" w:rsidRDefault="008C20B8" w:rsidP="00EE7CBC">
      <w:pPr>
        <w:autoSpaceDE w:val="0"/>
        <w:spacing w:after="200"/>
        <w:mirrorIndents/>
        <w:rPr>
          <w:rFonts w:ascii="Arial" w:eastAsiaTheme="minorEastAsia" w:hAnsi="Arial" w:cs="Arial"/>
          <w:sz w:val="18"/>
          <w:szCs w:val="18"/>
        </w:rPr>
      </w:pPr>
    </w:p>
    <w:p w14:paraId="4344BE30" w14:textId="3F410A62" w:rsidR="008C20B8" w:rsidRDefault="008C20B8" w:rsidP="00EE7CBC">
      <w:pPr>
        <w:autoSpaceDE w:val="0"/>
        <w:spacing w:after="200"/>
        <w:mirrorIndents/>
        <w:rPr>
          <w:rFonts w:ascii="Arial" w:eastAsiaTheme="minorEastAsia" w:hAnsi="Arial" w:cs="Arial"/>
          <w:sz w:val="18"/>
          <w:szCs w:val="18"/>
        </w:rPr>
      </w:pPr>
    </w:p>
    <w:p w14:paraId="3D382E5D" w14:textId="2F577AAE" w:rsidR="008C20B8" w:rsidRDefault="008C20B8" w:rsidP="00EE7CBC">
      <w:pPr>
        <w:autoSpaceDE w:val="0"/>
        <w:spacing w:after="200"/>
        <w:mirrorIndents/>
        <w:rPr>
          <w:rFonts w:ascii="Arial" w:eastAsiaTheme="minorEastAsia" w:hAnsi="Arial" w:cs="Arial"/>
          <w:sz w:val="18"/>
          <w:szCs w:val="18"/>
        </w:rPr>
      </w:pPr>
    </w:p>
    <w:p w14:paraId="4A0A3755" w14:textId="04F994B8" w:rsidR="008C20B8" w:rsidRDefault="008C20B8" w:rsidP="00EE7CBC">
      <w:pPr>
        <w:autoSpaceDE w:val="0"/>
        <w:spacing w:after="200"/>
        <w:mirrorIndents/>
        <w:rPr>
          <w:rFonts w:ascii="Arial" w:eastAsiaTheme="minorEastAsia" w:hAnsi="Arial" w:cs="Arial"/>
          <w:sz w:val="18"/>
          <w:szCs w:val="18"/>
        </w:rPr>
      </w:pPr>
    </w:p>
    <w:p w14:paraId="75CB0C57" w14:textId="77777777" w:rsidR="008C20B8" w:rsidRDefault="008C20B8" w:rsidP="00EE7CBC">
      <w:pPr>
        <w:autoSpaceDE w:val="0"/>
        <w:spacing w:after="200"/>
        <w:mirrorIndents/>
        <w:rPr>
          <w:rFonts w:ascii="Arial" w:eastAsiaTheme="minorEastAsia" w:hAnsi="Arial" w:cs="Arial"/>
          <w:sz w:val="18"/>
          <w:szCs w:val="18"/>
        </w:rPr>
      </w:pPr>
    </w:p>
    <w:p w14:paraId="4BDBB54C" w14:textId="77777777" w:rsidR="00EE7CBC" w:rsidRPr="00F1096D" w:rsidRDefault="00EE7CBC" w:rsidP="00EE7CBC">
      <w:pPr>
        <w:jc w:val="both"/>
        <w:rPr>
          <w:sz w:val="16"/>
          <w:szCs w:val="16"/>
        </w:rPr>
      </w:pPr>
      <w:r w:rsidRPr="00F1096D">
        <w:rPr>
          <w:noProof/>
          <w:sz w:val="24"/>
          <w:szCs w:val="24"/>
        </w:rPr>
        <w:lastRenderedPageBreak/>
        <w:drawing>
          <wp:inline distT="0" distB="0" distL="0" distR="0" wp14:anchorId="733132A8" wp14:editId="41713C42">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6C70591" w14:textId="77777777" w:rsidR="00EE7CBC" w:rsidRPr="00F1096D" w:rsidRDefault="00EE7CBC" w:rsidP="00EE7CBC">
      <w:pPr>
        <w:autoSpaceDE w:val="0"/>
        <w:autoSpaceDN w:val="0"/>
        <w:adjustRightInd w:val="0"/>
        <w:jc w:val="both"/>
        <w:rPr>
          <w:rFonts w:ascii="Corbel" w:hAnsi="Corbel" w:cs="Corbel"/>
          <w:color w:val="000000"/>
          <w:sz w:val="16"/>
          <w:szCs w:val="16"/>
        </w:rPr>
      </w:pPr>
    </w:p>
    <w:p w14:paraId="5C2D672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54DB87C7" w14:textId="0171F820"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w:t>
      </w:r>
      <w:bookmarkStart w:id="2" w:name="_Hlk196755796"/>
      <w:r w:rsidRPr="00F1096D">
        <w:rPr>
          <w:rFonts w:ascii="Calibri" w:eastAsia="Calibri" w:hAnsi="Calibri" w:cs="Calibri"/>
          <w:b/>
          <w:i/>
          <w:iCs/>
          <w:sz w:val="24"/>
          <w:szCs w:val="24"/>
          <w:lang w:eastAsia="en-US"/>
        </w:rPr>
        <w:t xml:space="preserve">DICHIARAZIONE DI INSUSSISTENZA CAUSE OSTATIVE </w:t>
      </w:r>
      <w:bookmarkEnd w:id="2"/>
      <w:r w:rsidRPr="00F1096D">
        <w:rPr>
          <w:rFonts w:ascii="Calibri" w:eastAsia="Calibri" w:hAnsi="Calibri" w:cs="Calibri"/>
          <w:b/>
          <w:i/>
          <w:iCs/>
          <w:sz w:val="24"/>
          <w:szCs w:val="24"/>
          <w:lang w:eastAsia="en-US"/>
        </w:rPr>
        <w:t xml:space="preserve">PER IL RUOLO DI </w:t>
      </w:r>
      <w:r w:rsidR="006C10F5">
        <w:rPr>
          <w:rFonts w:ascii="Calibri" w:eastAsia="Calibri" w:hAnsi="Calibri" w:cs="Calibri"/>
          <w:b/>
          <w:i/>
          <w:iCs/>
          <w:sz w:val="24"/>
          <w:szCs w:val="24"/>
          <w:lang w:eastAsia="en-US"/>
        </w:rPr>
        <w:t>ESPER</w:t>
      </w:r>
      <w:r w:rsidR="008052CE">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 E/O TUTOR</w:t>
      </w:r>
    </w:p>
    <w:p w14:paraId="04F4CF1D"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EBA3BA4"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098ECD96"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p>
    <w:p w14:paraId="4671A026"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1019B58A"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4556198B"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131EBBFF"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1D1ED897"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4367E01D"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030D886A" w14:textId="77777777" w:rsidR="00EE7CBC" w:rsidRPr="00F1096D" w:rsidRDefault="00EE7CBC" w:rsidP="00EE7CBC">
      <w:pPr>
        <w:keepNext/>
        <w:keepLines/>
        <w:widowControl w:val="0"/>
        <w:outlineLvl w:val="5"/>
        <w:rPr>
          <w:rFonts w:asciiTheme="minorHAnsi" w:eastAsia="Arial" w:hAnsiTheme="minorHAnsi"/>
          <w:bCs/>
          <w:sz w:val="22"/>
          <w:szCs w:val="22"/>
        </w:rPr>
      </w:pPr>
    </w:p>
    <w:p w14:paraId="3936EFBF"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B9856CC" w14:textId="77777777" w:rsidR="00EE7CBC" w:rsidRPr="00F1096D" w:rsidRDefault="00EE7CBC" w:rsidP="00EE7CBC">
      <w:pPr>
        <w:spacing w:before="120" w:after="120"/>
        <w:jc w:val="center"/>
        <w:outlineLvl w:val="0"/>
        <w:rPr>
          <w:rFonts w:cstheme="minorHAnsi"/>
          <w:b/>
          <w:sz w:val="22"/>
          <w:szCs w:val="22"/>
        </w:rPr>
      </w:pPr>
    </w:p>
    <w:p w14:paraId="6E468382"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2230034C" w14:textId="77777777" w:rsidR="00EE7CBC" w:rsidRPr="00F1096D" w:rsidRDefault="00EE7CBC" w:rsidP="00EE7CBC">
      <w:pPr>
        <w:spacing w:before="120" w:after="120"/>
        <w:jc w:val="both"/>
        <w:rPr>
          <w:rFonts w:cstheme="minorHAnsi"/>
          <w:b/>
          <w:sz w:val="24"/>
          <w:szCs w:val="24"/>
        </w:rPr>
      </w:pPr>
    </w:p>
    <w:p w14:paraId="26FB31D5"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0DB38D33" w14:textId="77777777" w:rsidR="00EE7CBC" w:rsidRPr="00F1096D" w:rsidRDefault="00EE7CBC" w:rsidP="00EE7CBC">
      <w:pPr>
        <w:spacing w:before="120" w:after="120"/>
        <w:ind w:left="720"/>
        <w:contextualSpacing/>
        <w:jc w:val="both"/>
        <w:rPr>
          <w:rFonts w:cstheme="minorHAnsi"/>
          <w:sz w:val="24"/>
          <w:szCs w:val="24"/>
        </w:rPr>
      </w:pPr>
    </w:p>
    <w:p w14:paraId="3C3CA8A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7E1FFC2A"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2C19D91C"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6AAD8C4"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134ACFFE"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819EF42"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55FC825A"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5321AC8F" w14:textId="77777777" w:rsidR="00EE7CBC" w:rsidRPr="00F1096D" w:rsidRDefault="00EE7CBC" w:rsidP="00EE7CBC">
      <w:pPr>
        <w:spacing w:after="120" w:line="276" w:lineRule="auto"/>
        <w:ind w:left="720"/>
        <w:contextualSpacing/>
        <w:jc w:val="both"/>
        <w:rPr>
          <w:rFonts w:eastAsia="Calibri" w:cstheme="minorHAnsi"/>
          <w:sz w:val="24"/>
          <w:szCs w:val="24"/>
        </w:rPr>
      </w:pPr>
    </w:p>
    <w:p w14:paraId="4DE5B913"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0F9E08D" w14:textId="77777777" w:rsidR="00EE7CBC" w:rsidRPr="00F1096D" w:rsidRDefault="00EE7CBC" w:rsidP="00EE7CBC">
      <w:pPr>
        <w:rPr>
          <w:rFonts w:asciiTheme="minorHAnsi" w:eastAsia="Calibri" w:hAnsiTheme="minorHAnsi" w:cstheme="minorHAnsi"/>
          <w:sz w:val="24"/>
          <w:szCs w:val="24"/>
          <w:lang w:eastAsia="en-US"/>
        </w:rPr>
      </w:pPr>
    </w:p>
    <w:p w14:paraId="0D28421D"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5C7D118D" w14:textId="77777777" w:rsidR="00EE7CBC" w:rsidRPr="00F1096D" w:rsidRDefault="00EE7CBC" w:rsidP="00EE7CBC">
      <w:pPr>
        <w:spacing w:before="120" w:after="120"/>
        <w:ind w:left="720"/>
        <w:contextualSpacing/>
        <w:jc w:val="both"/>
        <w:rPr>
          <w:rFonts w:cstheme="minorHAnsi"/>
          <w:sz w:val="24"/>
          <w:szCs w:val="24"/>
        </w:rPr>
      </w:pPr>
    </w:p>
    <w:p w14:paraId="45172A59" w14:textId="77777777" w:rsidR="00EE7CBC" w:rsidRPr="00E265FA" w:rsidRDefault="00EE7CBC" w:rsidP="00E265FA">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24C06B81" w14:textId="77777777" w:rsidR="00EE7CBC" w:rsidRPr="00F1096D" w:rsidRDefault="00EE7CBC" w:rsidP="00EE7CBC">
      <w:pPr>
        <w:spacing w:before="120" w:after="120"/>
        <w:ind w:left="720"/>
        <w:contextualSpacing/>
        <w:jc w:val="both"/>
        <w:rPr>
          <w:rFonts w:cstheme="minorHAnsi"/>
          <w:sz w:val="24"/>
          <w:szCs w:val="24"/>
        </w:rPr>
      </w:pPr>
    </w:p>
    <w:p w14:paraId="04E8FF2C"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991DD26" w14:textId="77777777" w:rsidR="00EE7CBC" w:rsidRPr="00F1096D" w:rsidRDefault="00EE7CBC" w:rsidP="00EE7CBC">
      <w:pPr>
        <w:rPr>
          <w:rFonts w:asciiTheme="minorHAnsi" w:eastAsiaTheme="minorEastAsia" w:hAnsiTheme="minorHAnsi" w:cstheme="minorBidi"/>
          <w:b/>
          <w:sz w:val="22"/>
          <w:szCs w:val="22"/>
        </w:rPr>
      </w:pPr>
    </w:p>
    <w:p w14:paraId="6BDDF469" w14:textId="77777777" w:rsidR="00EE7CBC" w:rsidRPr="00F1096D" w:rsidRDefault="00EE7CBC" w:rsidP="00EE7CBC">
      <w:pPr>
        <w:contextualSpacing/>
        <w:rPr>
          <w:rFonts w:asciiTheme="minorHAnsi" w:hAnsiTheme="minorHAnsi" w:cstheme="minorHAnsi"/>
          <w:b/>
          <w:sz w:val="22"/>
          <w:szCs w:val="22"/>
        </w:rPr>
      </w:pPr>
    </w:p>
    <w:p w14:paraId="3CF658DB" w14:textId="77777777" w:rsidR="00EE7CBC" w:rsidRPr="00F1096D" w:rsidRDefault="00EE7CBC" w:rsidP="00EE7CBC">
      <w:pPr>
        <w:contextualSpacing/>
        <w:rPr>
          <w:rFonts w:asciiTheme="minorHAnsi" w:hAnsiTheme="minorHAnsi" w:cstheme="minorHAnsi"/>
          <w:sz w:val="22"/>
          <w:szCs w:val="22"/>
        </w:rPr>
      </w:pPr>
    </w:p>
    <w:p w14:paraId="51BB9503"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24506A8F"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 xml:space="preserve">        Firmato</w:t>
      </w:r>
    </w:p>
    <w:p w14:paraId="3C14BAF4" w14:textId="77777777" w:rsidR="00EE7CBC" w:rsidRDefault="00EE7CBC" w:rsidP="00EE7CBC">
      <w:pPr>
        <w:tabs>
          <w:tab w:val="left" w:pos="6585"/>
        </w:tabs>
        <w:rPr>
          <w:rFonts w:asciiTheme="minorHAnsi" w:eastAsia="Calibri" w:hAnsiTheme="minorHAnsi" w:cstheme="minorHAnsi"/>
          <w:sz w:val="22"/>
          <w:szCs w:val="22"/>
          <w:lang w:eastAsia="en-US"/>
        </w:rPr>
      </w:pPr>
    </w:p>
    <w:p w14:paraId="795F5700" w14:textId="77777777" w:rsidR="002D2CA6" w:rsidRDefault="002D2CA6" w:rsidP="00EE7CBC">
      <w:pPr>
        <w:tabs>
          <w:tab w:val="left" w:pos="6585"/>
        </w:tabs>
        <w:rPr>
          <w:rFonts w:asciiTheme="minorHAnsi" w:eastAsia="Calibri" w:hAnsiTheme="minorHAnsi" w:cstheme="minorHAnsi"/>
          <w:sz w:val="22"/>
          <w:szCs w:val="22"/>
          <w:lang w:eastAsia="en-US"/>
        </w:rPr>
      </w:pPr>
    </w:p>
    <w:p w14:paraId="7260089B" w14:textId="77777777" w:rsidR="002D2CA6" w:rsidRDefault="002D2CA6" w:rsidP="00EE7CBC">
      <w:pPr>
        <w:tabs>
          <w:tab w:val="left" w:pos="6585"/>
        </w:tabs>
        <w:rPr>
          <w:rFonts w:asciiTheme="minorHAnsi" w:eastAsia="Calibri" w:hAnsiTheme="minorHAnsi" w:cstheme="minorHAnsi"/>
          <w:sz w:val="22"/>
          <w:szCs w:val="22"/>
          <w:lang w:eastAsia="en-US"/>
        </w:rPr>
      </w:pPr>
    </w:p>
    <w:p w14:paraId="7ECA203C" w14:textId="77777777" w:rsidR="002D2CA6" w:rsidRDefault="002D2CA6" w:rsidP="00EE7CBC">
      <w:pPr>
        <w:tabs>
          <w:tab w:val="left" w:pos="6585"/>
        </w:tabs>
        <w:rPr>
          <w:rFonts w:asciiTheme="minorHAnsi" w:eastAsia="Calibri" w:hAnsiTheme="minorHAnsi" w:cstheme="minorHAnsi"/>
          <w:sz w:val="22"/>
          <w:szCs w:val="22"/>
          <w:lang w:eastAsia="en-US"/>
        </w:rPr>
      </w:pPr>
    </w:p>
    <w:p w14:paraId="5995F467" w14:textId="77777777" w:rsidR="002D2CA6" w:rsidRDefault="002D2CA6" w:rsidP="00EE7CBC">
      <w:pPr>
        <w:tabs>
          <w:tab w:val="left" w:pos="6585"/>
        </w:tabs>
        <w:rPr>
          <w:rFonts w:asciiTheme="minorHAnsi" w:eastAsia="Calibri" w:hAnsiTheme="minorHAnsi" w:cstheme="minorHAnsi"/>
          <w:sz w:val="22"/>
          <w:szCs w:val="22"/>
          <w:lang w:eastAsia="en-US"/>
        </w:rPr>
      </w:pPr>
    </w:p>
    <w:p w14:paraId="3F9AE892" w14:textId="77777777" w:rsidR="002D2CA6" w:rsidRDefault="002D2CA6" w:rsidP="00EE7CBC">
      <w:pPr>
        <w:tabs>
          <w:tab w:val="left" w:pos="6585"/>
        </w:tabs>
        <w:rPr>
          <w:rFonts w:asciiTheme="minorHAnsi" w:eastAsia="Calibri" w:hAnsiTheme="minorHAnsi" w:cstheme="minorHAnsi"/>
          <w:sz w:val="22"/>
          <w:szCs w:val="22"/>
          <w:lang w:eastAsia="en-US"/>
        </w:rPr>
      </w:pPr>
    </w:p>
    <w:p w14:paraId="03F7276C" w14:textId="77777777" w:rsidR="002D2CA6" w:rsidRDefault="002D2CA6" w:rsidP="00EE7CBC">
      <w:pPr>
        <w:tabs>
          <w:tab w:val="left" w:pos="6585"/>
        </w:tabs>
        <w:rPr>
          <w:rFonts w:asciiTheme="minorHAnsi" w:eastAsia="Calibri" w:hAnsiTheme="minorHAnsi" w:cstheme="minorHAnsi"/>
          <w:sz w:val="22"/>
          <w:szCs w:val="22"/>
          <w:lang w:eastAsia="en-US"/>
        </w:rPr>
      </w:pPr>
    </w:p>
    <w:p w14:paraId="6DDF5BB5" w14:textId="77777777" w:rsidR="002D2CA6" w:rsidRDefault="002D2CA6" w:rsidP="00EE7CBC">
      <w:pPr>
        <w:tabs>
          <w:tab w:val="left" w:pos="6585"/>
        </w:tabs>
        <w:rPr>
          <w:rFonts w:asciiTheme="minorHAnsi" w:eastAsia="Calibri" w:hAnsiTheme="minorHAnsi" w:cstheme="minorHAnsi"/>
          <w:sz w:val="22"/>
          <w:szCs w:val="22"/>
          <w:lang w:eastAsia="en-US"/>
        </w:rPr>
      </w:pPr>
    </w:p>
    <w:p w14:paraId="79ECC134" w14:textId="77777777" w:rsidR="002D2CA6" w:rsidRDefault="002D2CA6" w:rsidP="00EE7CBC">
      <w:pPr>
        <w:tabs>
          <w:tab w:val="left" w:pos="6585"/>
        </w:tabs>
        <w:rPr>
          <w:rFonts w:asciiTheme="minorHAnsi" w:eastAsia="Calibri" w:hAnsiTheme="minorHAnsi" w:cstheme="minorHAnsi"/>
          <w:sz w:val="22"/>
          <w:szCs w:val="22"/>
          <w:lang w:eastAsia="en-US"/>
        </w:rPr>
      </w:pPr>
    </w:p>
    <w:p w14:paraId="0A3AE866" w14:textId="77777777" w:rsidR="002D2CA6" w:rsidRDefault="002D2CA6" w:rsidP="00EE7CBC">
      <w:pPr>
        <w:tabs>
          <w:tab w:val="left" w:pos="6585"/>
        </w:tabs>
        <w:rPr>
          <w:rFonts w:asciiTheme="minorHAnsi" w:eastAsia="Calibri" w:hAnsiTheme="minorHAnsi" w:cstheme="minorHAnsi"/>
          <w:sz w:val="22"/>
          <w:szCs w:val="22"/>
          <w:lang w:eastAsia="en-US"/>
        </w:rPr>
      </w:pPr>
    </w:p>
    <w:p w14:paraId="3C246595" w14:textId="77777777" w:rsidR="002D2CA6" w:rsidRDefault="002D2CA6" w:rsidP="00EE7CBC">
      <w:pPr>
        <w:tabs>
          <w:tab w:val="left" w:pos="6585"/>
        </w:tabs>
        <w:rPr>
          <w:rFonts w:asciiTheme="minorHAnsi" w:eastAsia="Calibri" w:hAnsiTheme="minorHAnsi" w:cstheme="minorHAnsi"/>
          <w:sz w:val="22"/>
          <w:szCs w:val="22"/>
          <w:lang w:eastAsia="en-US"/>
        </w:rPr>
      </w:pPr>
    </w:p>
    <w:p w14:paraId="22BFF6C6" w14:textId="77777777" w:rsidR="002D2CA6" w:rsidRDefault="002D2CA6" w:rsidP="00EE7CBC">
      <w:pPr>
        <w:tabs>
          <w:tab w:val="left" w:pos="6585"/>
        </w:tabs>
        <w:rPr>
          <w:rFonts w:asciiTheme="minorHAnsi" w:eastAsia="Calibri" w:hAnsiTheme="minorHAnsi" w:cstheme="minorHAnsi"/>
          <w:sz w:val="22"/>
          <w:szCs w:val="22"/>
          <w:lang w:eastAsia="en-US"/>
        </w:rPr>
      </w:pPr>
    </w:p>
    <w:p w14:paraId="53DEF7AE" w14:textId="77777777" w:rsidR="002D2CA6" w:rsidRDefault="002D2CA6" w:rsidP="00EE7CBC">
      <w:pPr>
        <w:tabs>
          <w:tab w:val="left" w:pos="6585"/>
        </w:tabs>
        <w:rPr>
          <w:rFonts w:asciiTheme="minorHAnsi" w:eastAsia="Calibri" w:hAnsiTheme="minorHAnsi" w:cstheme="minorHAnsi"/>
          <w:sz w:val="22"/>
          <w:szCs w:val="22"/>
          <w:lang w:eastAsia="en-US"/>
        </w:rPr>
      </w:pPr>
    </w:p>
    <w:p w14:paraId="7DD1B7A4" w14:textId="09A559F9" w:rsidR="002D2CA6" w:rsidRDefault="002D2CA6" w:rsidP="00EE7CBC">
      <w:pPr>
        <w:tabs>
          <w:tab w:val="left" w:pos="6585"/>
        </w:tabs>
        <w:rPr>
          <w:rFonts w:asciiTheme="minorHAnsi" w:eastAsia="Calibri" w:hAnsiTheme="minorHAnsi" w:cstheme="minorHAnsi"/>
          <w:sz w:val="22"/>
          <w:szCs w:val="22"/>
          <w:lang w:eastAsia="en-US"/>
        </w:rPr>
      </w:pPr>
    </w:p>
    <w:p w14:paraId="27795C62" w14:textId="75D9D48B" w:rsidR="008C20B8" w:rsidRDefault="008C20B8" w:rsidP="00EE7CBC">
      <w:pPr>
        <w:tabs>
          <w:tab w:val="left" w:pos="6585"/>
        </w:tabs>
        <w:rPr>
          <w:rFonts w:asciiTheme="minorHAnsi" w:eastAsia="Calibri" w:hAnsiTheme="minorHAnsi" w:cstheme="minorHAnsi"/>
          <w:sz w:val="22"/>
          <w:szCs w:val="22"/>
          <w:lang w:eastAsia="en-US"/>
        </w:rPr>
      </w:pPr>
    </w:p>
    <w:p w14:paraId="40BBDA7F" w14:textId="01BA19AD" w:rsidR="008C20B8" w:rsidRDefault="008C20B8" w:rsidP="00EE7CBC">
      <w:pPr>
        <w:tabs>
          <w:tab w:val="left" w:pos="6585"/>
        </w:tabs>
        <w:rPr>
          <w:rFonts w:asciiTheme="minorHAnsi" w:eastAsia="Calibri" w:hAnsiTheme="minorHAnsi" w:cstheme="minorHAnsi"/>
          <w:sz w:val="22"/>
          <w:szCs w:val="22"/>
          <w:lang w:eastAsia="en-US"/>
        </w:rPr>
      </w:pPr>
    </w:p>
    <w:p w14:paraId="5B77A5A9" w14:textId="181B3DDC" w:rsidR="008C20B8" w:rsidRDefault="008C20B8" w:rsidP="00EE7CBC">
      <w:pPr>
        <w:tabs>
          <w:tab w:val="left" w:pos="6585"/>
        </w:tabs>
        <w:rPr>
          <w:rFonts w:asciiTheme="minorHAnsi" w:eastAsia="Calibri" w:hAnsiTheme="minorHAnsi" w:cstheme="minorHAnsi"/>
          <w:sz w:val="22"/>
          <w:szCs w:val="22"/>
          <w:lang w:eastAsia="en-US"/>
        </w:rPr>
      </w:pPr>
    </w:p>
    <w:p w14:paraId="6820D5E5" w14:textId="4EBA9C24" w:rsidR="008C20B8" w:rsidRDefault="008C20B8" w:rsidP="00EE7CBC">
      <w:pPr>
        <w:tabs>
          <w:tab w:val="left" w:pos="6585"/>
        </w:tabs>
        <w:rPr>
          <w:rFonts w:asciiTheme="minorHAnsi" w:eastAsia="Calibri" w:hAnsiTheme="minorHAnsi" w:cstheme="minorHAnsi"/>
          <w:sz w:val="22"/>
          <w:szCs w:val="22"/>
          <w:lang w:eastAsia="en-US"/>
        </w:rPr>
      </w:pPr>
    </w:p>
    <w:p w14:paraId="6804E4C5" w14:textId="1EC955A6" w:rsidR="008C20B8" w:rsidRDefault="008C20B8" w:rsidP="00EE7CBC">
      <w:pPr>
        <w:tabs>
          <w:tab w:val="left" w:pos="6585"/>
        </w:tabs>
        <w:rPr>
          <w:rFonts w:asciiTheme="minorHAnsi" w:eastAsia="Calibri" w:hAnsiTheme="minorHAnsi" w:cstheme="minorHAnsi"/>
          <w:sz w:val="22"/>
          <w:szCs w:val="22"/>
          <w:lang w:eastAsia="en-US"/>
        </w:rPr>
      </w:pPr>
    </w:p>
    <w:p w14:paraId="2CE7935A" w14:textId="4B0CB990" w:rsidR="008C20B8" w:rsidRDefault="008C20B8" w:rsidP="00EE7CBC">
      <w:pPr>
        <w:tabs>
          <w:tab w:val="left" w:pos="6585"/>
        </w:tabs>
        <w:rPr>
          <w:rFonts w:asciiTheme="minorHAnsi" w:eastAsia="Calibri" w:hAnsiTheme="minorHAnsi" w:cstheme="minorHAnsi"/>
          <w:sz w:val="22"/>
          <w:szCs w:val="22"/>
          <w:lang w:eastAsia="en-US"/>
        </w:rPr>
      </w:pPr>
    </w:p>
    <w:p w14:paraId="4237A94C" w14:textId="6C66963C" w:rsidR="008C20B8" w:rsidRDefault="008C20B8" w:rsidP="00EE7CBC">
      <w:pPr>
        <w:tabs>
          <w:tab w:val="left" w:pos="6585"/>
        </w:tabs>
        <w:rPr>
          <w:rFonts w:asciiTheme="minorHAnsi" w:eastAsia="Calibri" w:hAnsiTheme="minorHAnsi" w:cstheme="minorHAnsi"/>
          <w:sz w:val="22"/>
          <w:szCs w:val="22"/>
          <w:lang w:eastAsia="en-US"/>
        </w:rPr>
      </w:pPr>
    </w:p>
    <w:p w14:paraId="369E5C88" w14:textId="74509410" w:rsidR="008C20B8" w:rsidRDefault="008C20B8" w:rsidP="00EE7CBC">
      <w:pPr>
        <w:tabs>
          <w:tab w:val="left" w:pos="6585"/>
        </w:tabs>
        <w:rPr>
          <w:rFonts w:asciiTheme="minorHAnsi" w:eastAsia="Calibri" w:hAnsiTheme="minorHAnsi" w:cstheme="minorHAnsi"/>
          <w:sz w:val="22"/>
          <w:szCs w:val="22"/>
          <w:lang w:eastAsia="en-US"/>
        </w:rPr>
      </w:pPr>
    </w:p>
    <w:p w14:paraId="524D0EAA" w14:textId="71387C7A" w:rsidR="008C20B8" w:rsidRDefault="008C20B8" w:rsidP="00EE7CBC">
      <w:pPr>
        <w:tabs>
          <w:tab w:val="left" w:pos="6585"/>
        </w:tabs>
        <w:rPr>
          <w:rFonts w:asciiTheme="minorHAnsi" w:eastAsia="Calibri" w:hAnsiTheme="minorHAnsi" w:cstheme="minorHAnsi"/>
          <w:sz w:val="22"/>
          <w:szCs w:val="22"/>
          <w:lang w:eastAsia="en-US"/>
        </w:rPr>
      </w:pPr>
    </w:p>
    <w:p w14:paraId="1F0C43AB" w14:textId="348CA79A" w:rsidR="008C20B8" w:rsidRDefault="008C20B8" w:rsidP="00EE7CBC">
      <w:pPr>
        <w:tabs>
          <w:tab w:val="left" w:pos="6585"/>
        </w:tabs>
        <w:rPr>
          <w:rFonts w:asciiTheme="minorHAnsi" w:eastAsia="Calibri" w:hAnsiTheme="minorHAnsi" w:cstheme="minorHAnsi"/>
          <w:sz w:val="22"/>
          <w:szCs w:val="22"/>
          <w:lang w:eastAsia="en-US"/>
        </w:rPr>
      </w:pPr>
    </w:p>
    <w:p w14:paraId="1306866E" w14:textId="7C5FE85F" w:rsidR="008C20B8" w:rsidRDefault="008C20B8" w:rsidP="00EE7CBC">
      <w:pPr>
        <w:tabs>
          <w:tab w:val="left" w:pos="6585"/>
        </w:tabs>
        <w:rPr>
          <w:rFonts w:asciiTheme="minorHAnsi" w:eastAsia="Calibri" w:hAnsiTheme="minorHAnsi" w:cstheme="minorHAnsi"/>
          <w:sz w:val="22"/>
          <w:szCs w:val="22"/>
          <w:lang w:eastAsia="en-US"/>
        </w:rPr>
      </w:pPr>
    </w:p>
    <w:p w14:paraId="0662907B" w14:textId="0E4D7DDA" w:rsidR="008C20B8" w:rsidRDefault="008C20B8" w:rsidP="00EE7CBC">
      <w:pPr>
        <w:tabs>
          <w:tab w:val="left" w:pos="6585"/>
        </w:tabs>
        <w:rPr>
          <w:rFonts w:asciiTheme="minorHAnsi" w:eastAsia="Calibri" w:hAnsiTheme="minorHAnsi" w:cstheme="minorHAnsi"/>
          <w:sz w:val="22"/>
          <w:szCs w:val="22"/>
          <w:lang w:eastAsia="en-US"/>
        </w:rPr>
      </w:pPr>
    </w:p>
    <w:p w14:paraId="4DE1CC64" w14:textId="6A6AFB02" w:rsidR="008C20B8" w:rsidRDefault="008C20B8" w:rsidP="00EE7CBC">
      <w:pPr>
        <w:tabs>
          <w:tab w:val="left" w:pos="6585"/>
        </w:tabs>
        <w:rPr>
          <w:rFonts w:asciiTheme="minorHAnsi" w:eastAsia="Calibri" w:hAnsiTheme="minorHAnsi" w:cstheme="minorHAnsi"/>
          <w:sz w:val="22"/>
          <w:szCs w:val="22"/>
          <w:lang w:eastAsia="en-US"/>
        </w:rPr>
      </w:pPr>
    </w:p>
    <w:p w14:paraId="252C5E09" w14:textId="32203EBC" w:rsidR="008C20B8" w:rsidRDefault="008C20B8" w:rsidP="00EE7CBC">
      <w:pPr>
        <w:tabs>
          <w:tab w:val="left" w:pos="6585"/>
        </w:tabs>
        <w:rPr>
          <w:rFonts w:asciiTheme="minorHAnsi" w:eastAsia="Calibri" w:hAnsiTheme="minorHAnsi" w:cstheme="minorHAnsi"/>
          <w:sz w:val="22"/>
          <w:szCs w:val="22"/>
          <w:lang w:eastAsia="en-US"/>
        </w:rPr>
      </w:pPr>
    </w:p>
    <w:p w14:paraId="1A13865E" w14:textId="7A169657" w:rsidR="008C20B8" w:rsidRDefault="008C20B8" w:rsidP="00EE7CBC">
      <w:pPr>
        <w:tabs>
          <w:tab w:val="left" w:pos="6585"/>
        </w:tabs>
        <w:rPr>
          <w:rFonts w:asciiTheme="minorHAnsi" w:eastAsia="Calibri" w:hAnsiTheme="minorHAnsi" w:cstheme="minorHAnsi"/>
          <w:sz w:val="22"/>
          <w:szCs w:val="22"/>
          <w:lang w:eastAsia="en-US"/>
        </w:rPr>
      </w:pPr>
    </w:p>
    <w:p w14:paraId="4F9291C6" w14:textId="44EF30AC" w:rsidR="008C20B8" w:rsidRDefault="008C20B8" w:rsidP="00EE7CBC">
      <w:pPr>
        <w:tabs>
          <w:tab w:val="left" w:pos="6585"/>
        </w:tabs>
        <w:rPr>
          <w:rFonts w:asciiTheme="minorHAnsi" w:eastAsia="Calibri" w:hAnsiTheme="minorHAnsi" w:cstheme="minorHAnsi"/>
          <w:sz w:val="22"/>
          <w:szCs w:val="22"/>
          <w:lang w:eastAsia="en-US"/>
        </w:rPr>
      </w:pPr>
    </w:p>
    <w:p w14:paraId="272B04DC" w14:textId="3866459D" w:rsidR="008C20B8" w:rsidRDefault="008C20B8" w:rsidP="00EE7CBC">
      <w:pPr>
        <w:tabs>
          <w:tab w:val="left" w:pos="6585"/>
        </w:tabs>
        <w:rPr>
          <w:rFonts w:asciiTheme="minorHAnsi" w:eastAsia="Calibri" w:hAnsiTheme="minorHAnsi" w:cstheme="minorHAnsi"/>
          <w:sz w:val="22"/>
          <w:szCs w:val="22"/>
          <w:lang w:eastAsia="en-US"/>
        </w:rPr>
      </w:pPr>
    </w:p>
    <w:p w14:paraId="46895BC5" w14:textId="1E927633" w:rsidR="008C20B8" w:rsidRDefault="008C20B8" w:rsidP="00EE7CBC">
      <w:pPr>
        <w:tabs>
          <w:tab w:val="left" w:pos="6585"/>
        </w:tabs>
        <w:rPr>
          <w:rFonts w:asciiTheme="minorHAnsi" w:eastAsia="Calibri" w:hAnsiTheme="minorHAnsi" w:cstheme="minorHAnsi"/>
          <w:sz w:val="22"/>
          <w:szCs w:val="22"/>
          <w:lang w:eastAsia="en-US"/>
        </w:rPr>
      </w:pPr>
    </w:p>
    <w:p w14:paraId="73CD5000" w14:textId="26830929" w:rsidR="008C20B8" w:rsidRDefault="008C20B8" w:rsidP="00EE7CBC">
      <w:pPr>
        <w:tabs>
          <w:tab w:val="left" w:pos="6585"/>
        </w:tabs>
        <w:rPr>
          <w:rFonts w:asciiTheme="minorHAnsi" w:eastAsia="Calibri" w:hAnsiTheme="minorHAnsi" w:cstheme="minorHAnsi"/>
          <w:sz w:val="22"/>
          <w:szCs w:val="22"/>
          <w:lang w:eastAsia="en-US"/>
        </w:rPr>
      </w:pPr>
    </w:p>
    <w:p w14:paraId="0C0338CC" w14:textId="72A6A7D9" w:rsidR="008C20B8" w:rsidRDefault="008C20B8" w:rsidP="00EE7CBC">
      <w:pPr>
        <w:tabs>
          <w:tab w:val="left" w:pos="6585"/>
        </w:tabs>
        <w:rPr>
          <w:rFonts w:asciiTheme="minorHAnsi" w:eastAsia="Calibri" w:hAnsiTheme="minorHAnsi" w:cstheme="minorHAnsi"/>
          <w:sz w:val="22"/>
          <w:szCs w:val="22"/>
          <w:lang w:eastAsia="en-US"/>
        </w:rPr>
      </w:pPr>
    </w:p>
    <w:p w14:paraId="7E822371" w14:textId="6196B0BE" w:rsidR="008C20B8" w:rsidRDefault="008C20B8" w:rsidP="00EE7CBC">
      <w:pPr>
        <w:tabs>
          <w:tab w:val="left" w:pos="6585"/>
        </w:tabs>
        <w:rPr>
          <w:rFonts w:asciiTheme="minorHAnsi" w:eastAsia="Calibri" w:hAnsiTheme="minorHAnsi" w:cstheme="minorHAnsi"/>
          <w:sz w:val="22"/>
          <w:szCs w:val="22"/>
          <w:lang w:eastAsia="en-US"/>
        </w:rPr>
      </w:pPr>
    </w:p>
    <w:p w14:paraId="6D074B41" w14:textId="0D1E085F" w:rsidR="008C20B8" w:rsidRDefault="008C20B8" w:rsidP="00EE7CBC">
      <w:pPr>
        <w:tabs>
          <w:tab w:val="left" w:pos="6585"/>
        </w:tabs>
        <w:rPr>
          <w:rFonts w:asciiTheme="minorHAnsi" w:eastAsia="Calibri" w:hAnsiTheme="minorHAnsi" w:cstheme="minorHAnsi"/>
          <w:sz w:val="22"/>
          <w:szCs w:val="22"/>
          <w:lang w:eastAsia="en-US"/>
        </w:rPr>
      </w:pPr>
    </w:p>
    <w:p w14:paraId="5433DD3B" w14:textId="64BB0D87" w:rsidR="008C20B8" w:rsidRDefault="008C20B8" w:rsidP="00EE7CBC">
      <w:pPr>
        <w:tabs>
          <w:tab w:val="left" w:pos="6585"/>
        </w:tabs>
        <w:rPr>
          <w:rFonts w:asciiTheme="minorHAnsi" w:eastAsia="Calibri" w:hAnsiTheme="minorHAnsi" w:cstheme="minorHAnsi"/>
          <w:sz w:val="22"/>
          <w:szCs w:val="22"/>
          <w:lang w:eastAsia="en-US"/>
        </w:rPr>
      </w:pPr>
    </w:p>
    <w:p w14:paraId="7702DFDD" w14:textId="445309BC" w:rsidR="008C20B8" w:rsidRDefault="008C20B8" w:rsidP="00EE7CBC">
      <w:pPr>
        <w:tabs>
          <w:tab w:val="left" w:pos="6585"/>
        </w:tabs>
        <w:rPr>
          <w:rFonts w:asciiTheme="minorHAnsi" w:eastAsia="Calibri" w:hAnsiTheme="minorHAnsi" w:cstheme="minorHAnsi"/>
          <w:sz w:val="22"/>
          <w:szCs w:val="22"/>
          <w:lang w:eastAsia="en-US"/>
        </w:rPr>
      </w:pPr>
    </w:p>
    <w:p w14:paraId="40A9533A" w14:textId="3AEAC16C" w:rsidR="008C20B8" w:rsidRDefault="008C20B8" w:rsidP="00EE7CBC">
      <w:pPr>
        <w:tabs>
          <w:tab w:val="left" w:pos="6585"/>
        </w:tabs>
        <w:rPr>
          <w:rFonts w:asciiTheme="minorHAnsi" w:eastAsia="Calibri" w:hAnsiTheme="minorHAnsi" w:cstheme="minorHAnsi"/>
          <w:sz w:val="22"/>
          <w:szCs w:val="22"/>
          <w:lang w:eastAsia="en-US"/>
        </w:rPr>
      </w:pPr>
    </w:p>
    <w:p w14:paraId="5B0B0E8B" w14:textId="5239E12F" w:rsidR="008C20B8" w:rsidRDefault="008C20B8" w:rsidP="00EE7CBC">
      <w:pPr>
        <w:tabs>
          <w:tab w:val="left" w:pos="6585"/>
        </w:tabs>
        <w:rPr>
          <w:rFonts w:asciiTheme="minorHAnsi" w:eastAsia="Calibri" w:hAnsiTheme="minorHAnsi" w:cstheme="minorHAnsi"/>
          <w:sz w:val="22"/>
          <w:szCs w:val="22"/>
          <w:lang w:eastAsia="en-US"/>
        </w:rPr>
      </w:pPr>
    </w:p>
    <w:p w14:paraId="11809720" w14:textId="77777777" w:rsidR="008C20B8" w:rsidRDefault="008C20B8" w:rsidP="00EE7CBC">
      <w:pPr>
        <w:tabs>
          <w:tab w:val="left" w:pos="6585"/>
        </w:tabs>
        <w:rPr>
          <w:rFonts w:asciiTheme="minorHAnsi" w:eastAsia="Calibri" w:hAnsiTheme="minorHAnsi" w:cstheme="minorHAnsi"/>
          <w:sz w:val="22"/>
          <w:szCs w:val="22"/>
          <w:lang w:eastAsia="en-US"/>
        </w:rPr>
      </w:pPr>
    </w:p>
    <w:p w14:paraId="3F96894C" w14:textId="77777777" w:rsidR="008C20B8" w:rsidRPr="00F1096D" w:rsidRDefault="008C20B8" w:rsidP="00EE7CBC">
      <w:pPr>
        <w:tabs>
          <w:tab w:val="left" w:pos="6585"/>
        </w:tabs>
        <w:rPr>
          <w:rFonts w:asciiTheme="minorHAnsi" w:eastAsia="Calibri" w:hAnsiTheme="minorHAnsi" w:cstheme="minorHAnsi"/>
          <w:sz w:val="22"/>
          <w:szCs w:val="22"/>
          <w:lang w:eastAsia="en-US"/>
        </w:rPr>
      </w:pPr>
    </w:p>
    <w:p w14:paraId="0254F5AA" w14:textId="64ED856D"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tbl>
      <w:tblPr>
        <w:tblStyle w:val="Grigliatabella"/>
        <w:tblW w:w="0" w:type="auto"/>
        <w:tblLook w:val="04A0" w:firstRow="1" w:lastRow="0" w:firstColumn="1" w:lastColumn="0" w:noHBand="0" w:noVBand="1"/>
      </w:tblPr>
      <w:tblGrid>
        <w:gridCol w:w="9770"/>
      </w:tblGrid>
      <w:tr w:rsidR="00C8548A" w14:paraId="5901A321" w14:textId="77777777" w:rsidTr="00C8548A">
        <w:tc>
          <w:tcPr>
            <w:tcW w:w="9770" w:type="dxa"/>
          </w:tcPr>
          <w:p w14:paraId="66BFF6C2" w14:textId="77777777" w:rsidR="00C8548A" w:rsidRPr="008C20B8" w:rsidRDefault="00C8548A" w:rsidP="008C20B8">
            <w:pPr>
              <w:widowControl w:val="0"/>
              <w:suppressAutoHyphens/>
              <w:autoSpaceDE w:val="0"/>
              <w:spacing w:line="276" w:lineRule="auto"/>
              <w:jc w:val="center"/>
              <w:rPr>
                <w:rFonts w:asciiTheme="minorHAnsi" w:eastAsiaTheme="minorEastAsia" w:hAnsiTheme="minorHAnsi" w:cstheme="minorHAnsi"/>
                <w:b/>
                <w:sz w:val="28"/>
                <w:szCs w:val="28"/>
                <w:u w:val="single"/>
                <w:lang w:eastAsia="ar-SA"/>
              </w:rPr>
            </w:pPr>
            <w:r w:rsidRPr="008C20B8">
              <w:rPr>
                <w:rFonts w:asciiTheme="minorHAnsi" w:eastAsiaTheme="minorEastAsia" w:hAnsiTheme="minorHAnsi" w:cstheme="minorHAnsi"/>
                <w:b/>
                <w:sz w:val="28"/>
                <w:szCs w:val="28"/>
                <w:u w:val="single"/>
                <w:lang w:eastAsia="ar-SA"/>
              </w:rPr>
              <w:lastRenderedPageBreak/>
              <w:t>ALLEGATO C</w:t>
            </w:r>
          </w:p>
          <w:p w14:paraId="26CDBC42" w14:textId="77777777" w:rsidR="00C8548A" w:rsidRDefault="00C8548A" w:rsidP="00C8548A">
            <w:pPr>
              <w:jc w:val="center"/>
              <w:rPr>
                <w:rFonts w:asciiTheme="minorHAnsi" w:eastAsia="Calibri" w:hAnsiTheme="minorHAnsi" w:cstheme="minorHAnsi"/>
                <w:b/>
                <w:bCs/>
                <w:sz w:val="24"/>
                <w:szCs w:val="24"/>
                <w:lang w:eastAsia="en-US"/>
              </w:rPr>
            </w:pPr>
          </w:p>
          <w:p w14:paraId="6068E535" w14:textId="6D6A6C68" w:rsidR="00C8548A" w:rsidRPr="00C8548A" w:rsidRDefault="00C8548A" w:rsidP="00C8548A">
            <w:pPr>
              <w:jc w:val="center"/>
              <w:rPr>
                <w:rFonts w:asciiTheme="minorHAnsi" w:eastAsia="Calibri" w:hAnsiTheme="minorHAnsi" w:cstheme="minorHAnsi"/>
                <w:b/>
                <w:bCs/>
                <w:sz w:val="24"/>
                <w:szCs w:val="24"/>
                <w:lang w:eastAsia="en-US"/>
              </w:rPr>
            </w:pPr>
            <w:r w:rsidRPr="00C8548A">
              <w:rPr>
                <w:b/>
                <w:bCs/>
              </w:rPr>
              <w:t xml:space="preserve"> </w:t>
            </w:r>
            <w:r w:rsidRPr="00C8548A">
              <w:rPr>
                <w:rFonts w:asciiTheme="minorHAnsi" w:eastAsia="Calibri" w:hAnsiTheme="minorHAnsi" w:cstheme="minorHAnsi"/>
                <w:b/>
                <w:bCs/>
                <w:sz w:val="24"/>
                <w:szCs w:val="24"/>
                <w:lang w:eastAsia="en-US"/>
              </w:rPr>
              <w:t>PROPOSTA PROGETTUALE</w:t>
            </w:r>
          </w:p>
          <w:p w14:paraId="332E0A55" w14:textId="77777777" w:rsidR="00C8548A" w:rsidRPr="00C8548A" w:rsidRDefault="00C8548A" w:rsidP="00C8548A">
            <w:pPr>
              <w:jc w:val="center"/>
              <w:rPr>
                <w:rFonts w:asciiTheme="minorHAnsi" w:eastAsia="Calibri" w:hAnsiTheme="minorHAnsi" w:cstheme="minorHAnsi"/>
                <w:b/>
                <w:bCs/>
                <w:sz w:val="24"/>
                <w:szCs w:val="24"/>
                <w:lang w:eastAsia="en-US"/>
              </w:rPr>
            </w:pPr>
          </w:p>
          <w:p w14:paraId="1FBE0CE6" w14:textId="77777777" w:rsidR="00C8548A" w:rsidRDefault="00C8548A" w:rsidP="00EE7CBC">
            <w:pPr>
              <w:rPr>
                <w:rFonts w:asciiTheme="minorHAnsi" w:eastAsia="Calibri" w:hAnsiTheme="minorHAnsi" w:cstheme="minorHAnsi"/>
                <w:sz w:val="24"/>
                <w:szCs w:val="24"/>
                <w:lang w:eastAsia="en-US"/>
              </w:rPr>
            </w:pPr>
          </w:p>
        </w:tc>
      </w:tr>
    </w:tbl>
    <w:p w14:paraId="7CB2F466"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55B9CB1E" w14:textId="77777777" w:rsidR="005209CD" w:rsidRPr="00EA51C1" w:rsidRDefault="005209CD" w:rsidP="005209CD">
      <w:pPr>
        <w:spacing w:line="360" w:lineRule="auto"/>
        <w:rPr>
          <w:rFonts w:ascii="Book Antiqua" w:hAnsi="Book Antiqua"/>
          <w:sz w:val="22"/>
          <w:szCs w:val="22"/>
          <w:lang w:eastAsia="ar-SA"/>
        </w:rPr>
      </w:pPr>
      <w:r w:rsidRPr="00EA51C1">
        <w:rPr>
          <w:rFonts w:ascii="Book Antiqua" w:hAnsi="Book Antiqua"/>
          <w:sz w:val="22"/>
          <w:szCs w:val="22"/>
          <w:lang w:eastAsia="ar-SA"/>
        </w:rPr>
        <w:t>Il/La sottoscritto/a_____________________________________________________</w:t>
      </w:r>
      <w:r>
        <w:rPr>
          <w:rFonts w:ascii="Book Antiqua" w:hAnsi="Book Antiqua"/>
          <w:sz w:val="22"/>
          <w:szCs w:val="22"/>
          <w:lang w:eastAsia="ar-SA"/>
        </w:rPr>
        <w:t>___</w:t>
      </w:r>
      <w:r w:rsidRPr="00EA51C1">
        <w:rPr>
          <w:rFonts w:ascii="Book Antiqua" w:hAnsi="Book Antiqua"/>
          <w:sz w:val="22"/>
          <w:szCs w:val="22"/>
          <w:lang w:eastAsia="ar-SA"/>
        </w:rPr>
        <w:t>____________</w:t>
      </w:r>
    </w:p>
    <w:p w14:paraId="53B213D7" w14:textId="77777777" w:rsidR="005209CD" w:rsidRPr="00EA51C1" w:rsidRDefault="005209CD" w:rsidP="005209CD">
      <w:pPr>
        <w:spacing w:line="360" w:lineRule="auto"/>
        <w:rPr>
          <w:rFonts w:ascii="Book Antiqua" w:hAnsi="Book Antiqua"/>
          <w:sz w:val="22"/>
          <w:szCs w:val="22"/>
          <w:lang w:eastAsia="ar-SA"/>
        </w:rPr>
      </w:pPr>
      <w:r w:rsidRPr="00EA51C1">
        <w:rPr>
          <w:rFonts w:ascii="Book Antiqua" w:hAnsi="Book Antiqua"/>
          <w:sz w:val="22"/>
          <w:szCs w:val="22"/>
          <w:lang w:eastAsia="ar-SA"/>
        </w:rPr>
        <w:t>nato/a__________________________________ Prov. _________ il_____________</w:t>
      </w:r>
      <w:r>
        <w:rPr>
          <w:rFonts w:ascii="Book Antiqua" w:hAnsi="Book Antiqua"/>
          <w:sz w:val="22"/>
          <w:szCs w:val="22"/>
          <w:lang w:eastAsia="ar-SA"/>
        </w:rPr>
        <w:t>___</w:t>
      </w:r>
      <w:r w:rsidRPr="00EA51C1">
        <w:rPr>
          <w:rFonts w:ascii="Book Antiqua" w:hAnsi="Book Antiqua"/>
          <w:sz w:val="22"/>
          <w:szCs w:val="22"/>
          <w:lang w:eastAsia="ar-SA"/>
        </w:rPr>
        <w:t>__</w:t>
      </w:r>
      <w:r>
        <w:rPr>
          <w:rFonts w:ascii="Book Antiqua" w:hAnsi="Book Antiqua"/>
          <w:sz w:val="22"/>
          <w:szCs w:val="22"/>
          <w:lang w:eastAsia="ar-SA"/>
        </w:rPr>
        <w:t>_</w:t>
      </w:r>
      <w:r w:rsidRPr="00EA51C1">
        <w:rPr>
          <w:rFonts w:ascii="Book Antiqua" w:hAnsi="Book Antiqua"/>
          <w:sz w:val="22"/>
          <w:szCs w:val="22"/>
          <w:lang w:eastAsia="ar-SA"/>
        </w:rPr>
        <w:t>__________</w:t>
      </w:r>
      <w:r>
        <w:rPr>
          <w:rFonts w:ascii="Book Antiqua" w:hAnsi="Book Antiqua"/>
          <w:sz w:val="22"/>
          <w:szCs w:val="22"/>
          <w:lang w:eastAsia="ar-SA"/>
        </w:rPr>
        <w:t xml:space="preserve">            </w:t>
      </w:r>
      <w:r w:rsidRPr="00EA51C1">
        <w:rPr>
          <w:rFonts w:ascii="Book Antiqua" w:hAnsi="Book Antiqua"/>
          <w:sz w:val="22"/>
          <w:szCs w:val="22"/>
          <w:lang w:eastAsia="ar-SA"/>
        </w:rPr>
        <w:t xml:space="preserve"> e residente in ___________</w:t>
      </w:r>
      <w:r>
        <w:rPr>
          <w:rFonts w:ascii="Book Antiqua" w:hAnsi="Book Antiqua"/>
          <w:sz w:val="22"/>
          <w:szCs w:val="22"/>
          <w:lang w:eastAsia="ar-SA"/>
        </w:rPr>
        <w:t>__</w:t>
      </w:r>
      <w:r w:rsidRPr="00EA51C1">
        <w:rPr>
          <w:rFonts w:ascii="Book Antiqua" w:hAnsi="Book Antiqua"/>
          <w:sz w:val="22"/>
          <w:szCs w:val="22"/>
          <w:lang w:eastAsia="ar-SA"/>
        </w:rPr>
        <w:t>________________Via/Piazza___</w:t>
      </w:r>
      <w:r>
        <w:rPr>
          <w:rFonts w:ascii="Book Antiqua" w:hAnsi="Book Antiqua"/>
          <w:sz w:val="22"/>
          <w:szCs w:val="22"/>
          <w:lang w:eastAsia="ar-SA"/>
        </w:rPr>
        <w:t>_</w:t>
      </w:r>
      <w:r w:rsidRPr="00EA51C1">
        <w:rPr>
          <w:rFonts w:ascii="Book Antiqua" w:hAnsi="Book Antiqua"/>
          <w:sz w:val="22"/>
          <w:szCs w:val="22"/>
          <w:lang w:eastAsia="ar-SA"/>
        </w:rPr>
        <w:t xml:space="preserve">_______________________ N._____ </w:t>
      </w:r>
    </w:p>
    <w:p w14:paraId="71B0060E" w14:textId="66A94E8B" w:rsidR="005209CD" w:rsidRDefault="005209CD" w:rsidP="005209CD">
      <w:pPr>
        <w:spacing w:line="360" w:lineRule="auto"/>
        <w:rPr>
          <w:rFonts w:ascii="Book Antiqua" w:hAnsi="Book Antiqua"/>
          <w:sz w:val="22"/>
          <w:szCs w:val="22"/>
          <w:lang w:eastAsia="ar-SA"/>
        </w:rPr>
      </w:pPr>
      <w:r w:rsidRPr="00EA51C1">
        <w:rPr>
          <w:rFonts w:ascii="Book Antiqua" w:hAnsi="Book Antiqua"/>
          <w:sz w:val="22"/>
          <w:szCs w:val="22"/>
          <w:lang w:eastAsia="ar-SA"/>
        </w:rPr>
        <w:t>Codice fiscale______________________________ Telefono fisso n.__________________________ Cell. n. ___________________________ e-mail _________________________________________ in allegato alla propria istanza di partecipazione alla selezione per il reperimento di Espert</w:t>
      </w:r>
      <w:r w:rsidR="00C8548A">
        <w:rPr>
          <w:rFonts w:ascii="Book Antiqua" w:hAnsi="Book Antiqua"/>
          <w:sz w:val="22"/>
          <w:szCs w:val="22"/>
          <w:lang w:eastAsia="ar-SA"/>
        </w:rPr>
        <w:t>o</w:t>
      </w:r>
      <w:r>
        <w:rPr>
          <w:rFonts w:ascii="Book Antiqua" w:hAnsi="Book Antiqua"/>
          <w:sz w:val="22"/>
          <w:szCs w:val="22"/>
          <w:lang w:eastAsia="ar-SA"/>
        </w:rPr>
        <w:t xml:space="preserve"> </w:t>
      </w:r>
    </w:p>
    <w:p w14:paraId="5C7A0FD2" w14:textId="04AAD2BF" w:rsidR="005209CD" w:rsidRPr="00EA51C1" w:rsidRDefault="005209CD" w:rsidP="005209CD">
      <w:pPr>
        <w:spacing w:line="360" w:lineRule="auto"/>
        <w:rPr>
          <w:rFonts w:ascii="Book Antiqua" w:hAnsi="Book Antiqua"/>
          <w:sz w:val="22"/>
          <w:szCs w:val="22"/>
        </w:rPr>
      </w:pPr>
      <w:r w:rsidRPr="00EA51C1">
        <w:rPr>
          <w:rFonts w:ascii="Book Antiqua" w:hAnsi="Book Antiqua"/>
          <w:sz w:val="22"/>
          <w:szCs w:val="22"/>
          <w:lang w:eastAsia="ar-SA"/>
        </w:rPr>
        <w:t xml:space="preserve">per il seguente </w:t>
      </w:r>
      <w:r w:rsidR="00C8548A">
        <w:rPr>
          <w:rFonts w:ascii="Book Antiqua" w:hAnsi="Book Antiqua"/>
          <w:sz w:val="22"/>
          <w:szCs w:val="22"/>
          <w:lang w:eastAsia="ar-SA"/>
        </w:rPr>
        <w:t>percorso formativo</w:t>
      </w:r>
      <w:r w:rsidRPr="00EA51C1">
        <w:rPr>
          <w:rFonts w:ascii="Book Antiqua" w:hAnsi="Book Antiqua"/>
          <w:sz w:val="22"/>
          <w:szCs w:val="22"/>
          <w:lang w:eastAsia="ar-SA"/>
        </w:rPr>
        <w:t xml:space="preserve"> __________________________________________________________________</w:t>
      </w:r>
    </w:p>
    <w:p w14:paraId="51BDDBAE" w14:textId="77777777" w:rsidR="005209CD" w:rsidRDefault="005209CD" w:rsidP="005209CD">
      <w:pPr>
        <w:spacing w:before="120" w:after="120"/>
        <w:jc w:val="center"/>
        <w:rPr>
          <w:rFonts w:ascii="Book Antiqua" w:hAnsi="Book Antiqua"/>
          <w:b/>
          <w:sz w:val="22"/>
          <w:szCs w:val="22"/>
        </w:rPr>
      </w:pPr>
    </w:p>
    <w:p w14:paraId="7BA18DBB" w14:textId="77777777" w:rsidR="005209CD" w:rsidRPr="00EA51C1" w:rsidRDefault="005209CD" w:rsidP="005209CD">
      <w:pPr>
        <w:spacing w:before="120" w:after="120"/>
        <w:jc w:val="center"/>
        <w:rPr>
          <w:rFonts w:ascii="Book Antiqua" w:hAnsi="Book Antiqua"/>
          <w:b/>
          <w:sz w:val="22"/>
          <w:szCs w:val="22"/>
        </w:rPr>
      </w:pPr>
      <w:r w:rsidRPr="00EA51C1">
        <w:rPr>
          <w:rFonts w:ascii="Book Antiqua" w:hAnsi="Book Antiqua"/>
          <w:b/>
          <w:sz w:val="22"/>
          <w:szCs w:val="22"/>
        </w:rPr>
        <w:t>PROPONE</w:t>
      </w:r>
    </w:p>
    <w:p w14:paraId="7FC731DF" w14:textId="77777777" w:rsidR="005209CD" w:rsidRDefault="005209CD" w:rsidP="005209CD">
      <w:pPr>
        <w:rPr>
          <w:rFonts w:ascii="Book Antiqua" w:hAnsi="Book Antiqua"/>
          <w:b/>
          <w:sz w:val="22"/>
          <w:szCs w:val="22"/>
        </w:rPr>
      </w:pPr>
    </w:p>
    <w:p w14:paraId="17D12A6E" w14:textId="77777777" w:rsidR="005209CD" w:rsidRPr="00EA51C1" w:rsidRDefault="005209CD" w:rsidP="005209CD">
      <w:pPr>
        <w:rPr>
          <w:rFonts w:ascii="Book Antiqua" w:hAnsi="Book Antiqua"/>
          <w:sz w:val="22"/>
          <w:szCs w:val="22"/>
        </w:rPr>
      </w:pPr>
      <w:r w:rsidRPr="00EA51C1">
        <w:rPr>
          <w:rFonts w:ascii="Book Antiqua" w:hAnsi="Book Antiqua"/>
          <w:b/>
          <w:sz w:val="22"/>
          <w:szCs w:val="22"/>
        </w:rPr>
        <w:t>la seguente traccia programmatica</w:t>
      </w:r>
      <w:r w:rsidRPr="00EA51C1">
        <w:rPr>
          <w:rFonts w:ascii="Book Antiqua" w:hAnsi="Book Antiqua"/>
          <w:sz w:val="22"/>
          <w:szCs w:val="22"/>
        </w:rPr>
        <w:t>:</w:t>
      </w:r>
    </w:p>
    <w:p w14:paraId="4E557F86" w14:textId="77777777" w:rsidR="005209CD" w:rsidRPr="00EA51C1" w:rsidRDefault="005209CD" w:rsidP="005209CD">
      <w:pPr>
        <w:rPr>
          <w:rFonts w:ascii="Book Antiqua" w:hAnsi="Book Antiqua"/>
          <w:sz w:val="22"/>
          <w:szCs w:val="22"/>
        </w:rPr>
      </w:pPr>
    </w:p>
    <w:tbl>
      <w:tblPr>
        <w:tblW w:w="0" w:type="auto"/>
        <w:tblInd w:w="-53" w:type="dxa"/>
        <w:tblLayout w:type="fixed"/>
        <w:tblCellMar>
          <w:left w:w="70" w:type="dxa"/>
          <w:right w:w="70" w:type="dxa"/>
        </w:tblCellMar>
        <w:tblLook w:val="0000" w:firstRow="0" w:lastRow="0" w:firstColumn="0" w:lastColumn="0" w:noHBand="0" w:noVBand="0"/>
      </w:tblPr>
      <w:tblGrid>
        <w:gridCol w:w="7770"/>
        <w:gridCol w:w="2201"/>
        <w:gridCol w:w="20"/>
      </w:tblGrid>
      <w:tr w:rsidR="005209CD" w14:paraId="49D2D8E8" w14:textId="77777777" w:rsidTr="00CE3BC8">
        <w:trPr>
          <w:gridAfter w:val="1"/>
          <w:wAfter w:w="20" w:type="dxa"/>
        </w:trPr>
        <w:tc>
          <w:tcPr>
            <w:tcW w:w="7770" w:type="dxa"/>
            <w:tcBorders>
              <w:top w:val="single" w:sz="4" w:space="0" w:color="000000"/>
              <w:left w:val="single" w:sz="4" w:space="0" w:color="000000"/>
              <w:bottom w:val="single" w:sz="4" w:space="0" w:color="000000"/>
            </w:tcBorders>
            <w:shd w:val="clear" w:color="auto" w:fill="E0E0E0"/>
          </w:tcPr>
          <w:p w14:paraId="410A0F0C" w14:textId="77777777" w:rsidR="005209CD" w:rsidRDefault="005209CD" w:rsidP="00CE3BC8">
            <w:pPr>
              <w:pStyle w:val="Titolo5"/>
              <w:snapToGrid w:val="0"/>
              <w:rPr>
                <w:sz w:val="22"/>
                <w:szCs w:val="22"/>
                <w:shd w:val="clear" w:color="auto" w:fill="C0C0C0"/>
              </w:rPr>
            </w:pPr>
            <w:r>
              <w:rPr>
                <w:sz w:val="22"/>
                <w:szCs w:val="22"/>
                <w:shd w:val="clear" w:color="auto" w:fill="C0C0C0"/>
              </w:rPr>
              <w:t xml:space="preserve">A) </w:t>
            </w:r>
            <w:proofErr w:type="gramStart"/>
            <w:r>
              <w:rPr>
                <w:sz w:val="22"/>
                <w:szCs w:val="22"/>
                <w:shd w:val="clear" w:color="auto" w:fill="C0C0C0"/>
              </w:rPr>
              <w:t>Ipotesi  Progettuale</w:t>
            </w:r>
            <w:proofErr w:type="gramEnd"/>
          </w:p>
        </w:tc>
        <w:tc>
          <w:tcPr>
            <w:tcW w:w="2201" w:type="dxa"/>
            <w:tcBorders>
              <w:top w:val="double" w:sz="1" w:space="0" w:color="000000"/>
              <w:left w:val="double" w:sz="1" w:space="0" w:color="000000"/>
              <w:bottom w:val="double" w:sz="1" w:space="0" w:color="000000"/>
              <w:right w:val="double" w:sz="1" w:space="0" w:color="000000"/>
            </w:tcBorders>
            <w:shd w:val="clear" w:color="auto" w:fill="FFFFFF"/>
          </w:tcPr>
          <w:p w14:paraId="39F01142" w14:textId="77777777" w:rsidR="005209CD" w:rsidRDefault="005209CD" w:rsidP="00CE3BC8">
            <w:pPr>
              <w:snapToGrid w:val="0"/>
              <w:jc w:val="center"/>
            </w:pPr>
          </w:p>
        </w:tc>
      </w:tr>
      <w:tr w:rsidR="005209CD" w14:paraId="50C33938" w14:textId="77777777" w:rsidTr="00CE3BC8">
        <w:tc>
          <w:tcPr>
            <w:tcW w:w="9991" w:type="dxa"/>
            <w:gridSpan w:val="3"/>
            <w:tcBorders>
              <w:top w:val="single" w:sz="4" w:space="0" w:color="000000"/>
              <w:left w:val="single" w:sz="4" w:space="0" w:color="000000"/>
              <w:bottom w:val="single" w:sz="4" w:space="0" w:color="000000"/>
              <w:right w:val="single" w:sz="4" w:space="0" w:color="000000"/>
            </w:tcBorders>
            <w:shd w:val="clear" w:color="auto" w:fill="FFFFFF"/>
          </w:tcPr>
          <w:p w14:paraId="38D82482" w14:textId="1336EC1E" w:rsidR="005209CD" w:rsidRDefault="005209CD" w:rsidP="00CE3BC8">
            <w:pPr>
              <w:snapToGrid w:val="0"/>
              <w:spacing w:after="120"/>
              <w:rPr>
                <w:bCs/>
                <w:sz w:val="22"/>
                <w:szCs w:val="22"/>
              </w:rPr>
            </w:pPr>
            <w:r>
              <w:rPr>
                <w:bCs/>
                <w:sz w:val="22"/>
                <w:szCs w:val="22"/>
              </w:rPr>
              <w:t>Titolo del</w:t>
            </w:r>
            <w:r w:rsidR="00D97FFD">
              <w:rPr>
                <w:bCs/>
                <w:sz w:val="22"/>
                <w:szCs w:val="22"/>
              </w:rPr>
              <w:t xml:space="preserve"> percorso</w:t>
            </w:r>
            <w:r>
              <w:rPr>
                <w:bCs/>
                <w:sz w:val="22"/>
                <w:szCs w:val="22"/>
              </w:rPr>
              <w:t xml:space="preserve">: </w:t>
            </w:r>
          </w:p>
          <w:p w14:paraId="56FD5C1A" w14:textId="77777777" w:rsidR="005209CD" w:rsidRDefault="005209CD" w:rsidP="00CE3BC8">
            <w:pPr>
              <w:spacing w:after="120"/>
            </w:pPr>
          </w:p>
        </w:tc>
      </w:tr>
    </w:tbl>
    <w:p w14:paraId="6C770922" w14:textId="77777777" w:rsidR="005209CD" w:rsidRDefault="005209CD" w:rsidP="005209CD"/>
    <w:tbl>
      <w:tblPr>
        <w:tblW w:w="0" w:type="auto"/>
        <w:tblInd w:w="-53" w:type="dxa"/>
        <w:tblLayout w:type="fixed"/>
        <w:tblCellMar>
          <w:left w:w="70" w:type="dxa"/>
          <w:right w:w="70" w:type="dxa"/>
        </w:tblCellMar>
        <w:tblLook w:val="0000" w:firstRow="0" w:lastRow="0" w:firstColumn="0" w:lastColumn="0" w:noHBand="0" w:noVBand="0"/>
      </w:tblPr>
      <w:tblGrid>
        <w:gridCol w:w="8434"/>
        <w:gridCol w:w="1455"/>
      </w:tblGrid>
      <w:tr w:rsidR="005209CD" w14:paraId="4C945ECD" w14:textId="77777777" w:rsidTr="00CE3BC8">
        <w:trPr>
          <w:cantSplit/>
        </w:trPr>
        <w:tc>
          <w:tcPr>
            <w:tcW w:w="8434" w:type="dxa"/>
            <w:tcBorders>
              <w:top w:val="single" w:sz="4" w:space="0" w:color="000000"/>
              <w:left w:val="single" w:sz="4" w:space="0" w:color="000000"/>
              <w:bottom w:val="single" w:sz="4" w:space="0" w:color="000000"/>
            </w:tcBorders>
            <w:shd w:val="clear" w:color="auto" w:fill="auto"/>
          </w:tcPr>
          <w:p w14:paraId="2DA65DDB" w14:textId="77777777" w:rsidR="005209CD" w:rsidRDefault="005209CD" w:rsidP="00CE3BC8">
            <w:pPr>
              <w:snapToGrid w:val="0"/>
              <w:rPr>
                <w:bCs/>
                <w:sz w:val="22"/>
                <w:szCs w:val="22"/>
              </w:rPr>
            </w:pPr>
            <w:r>
              <w:rPr>
                <w:bCs/>
                <w:sz w:val="22"/>
                <w:szCs w:val="22"/>
              </w:rPr>
              <w:t>N° destinatari previsti                                       Secondo quanto indicato nel modulo)</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626B61D0" w14:textId="77777777" w:rsidR="005209CD" w:rsidRDefault="005209CD" w:rsidP="00CE3BC8">
            <w:pPr>
              <w:snapToGrid w:val="0"/>
            </w:pPr>
          </w:p>
        </w:tc>
      </w:tr>
    </w:tbl>
    <w:p w14:paraId="7305AA13" w14:textId="77777777" w:rsidR="005209CD" w:rsidRDefault="005209CD" w:rsidP="005209CD"/>
    <w:tbl>
      <w:tblPr>
        <w:tblW w:w="0" w:type="auto"/>
        <w:tblInd w:w="-53" w:type="dxa"/>
        <w:tblLayout w:type="fixed"/>
        <w:tblCellMar>
          <w:left w:w="70" w:type="dxa"/>
          <w:right w:w="70" w:type="dxa"/>
        </w:tblCellMar>
        <w:tblLook w:val="0000" w:firstRow="0" w:lastRow="0" w:firstColumn="0" w:lastColumn="0" w:noHBand="0" w:noVBand="0"/>
      </w:tblPr>
      <w:tblGrid>
        <w:gridCol w:w="9971"/>
      </w:tblGrid>
      <w:tr w:rsidR="005209CD" w14:paraId="19D2BC77" w14:textId="77777777" w:rsidTr="00CE3BC8">
        <w:tc>
          <w:tcPr>
            <w:tcW w:w="9971" w:type="dxa"/>
            <w:tcBorders>
              <w:top w:val="single" w:sz="4" w:space="0" w:color="000000"/>
              <w:left w:val="single" w:sz="4" w:space="0" w:color="000000"/>
              <w:bottom w:val="single" w:sz="4" w:space="0" w:color="000000"/>
              <w:right w:val="double" w:sz="1" w:space="0" w:color="000000"/>
            </w:tcBorders>
            <w:shd w:val="clear" w:color="auto" w:fill="FFFFFF"/>
          </w:tcPr>
          <w:p w14:paraId="3B5A7F4F" w14:textId="77777777" w:rsidR="005209CD" w:rsidRDefault="005209CD" w:rsidP="00CE3BC8">
            <w:pPr>
              <w:pStyle w:val="Titolo6"/>
              <w:snapToGrid w:val="0"/>
              <w:rPr>
                <w:b w:val="0"/>
                <w:shd w:val="clear" w:color="auto" w:fill="C0C0C0"/>
              </w:rPr>
            </w:pPr>
            <w:r>
              <w:rPr>
                <w:shd w:val="clear" w:color="auto" w:fill="C0C0C0"/>
              </w:rPr>
              <w:t>Obiettivi formativi specifici e trasversali</w:t>
            </w:r>
          </w:p>
        </w:tc>
      </w:tr>
    </w:tbl>
    <w:p w14:paraId="4494CEA3" w14:textId="77777777" w:rsidR="005209CD" w:rsidRDefault="005209CD" w:rsidP="005209CD"/>
    <w:tbl>
      <w:tblPr>
        <w:tblW w:w="0" w:type="auto"/>
        <w:tblInd w:w="-53" w:type="dxa"/>
        <w:tblLayout w:type="fixed"/>
        <w:tblCellMar>
          <w:left w:w="70" w:type="dxa"/>
          <w:right w:w="70" w:type="dxa"/>
        </w:tblCellMar>
        <w:tblLook w:val="0000" w:firstRow="0" w:lastRow="0" w:firstColumn="0" w:lastColumn="0" w:noHBand="0" w:noVBand="0"/>
      </w:tblPr>
      <w:tblGrid>
        <w:gridCol w:w="9889"/>
      </w:tblGrid>
      <w:tr w:rsidR="005209CD" w14:paraId="7F53C47B" w14:textId="77777777" w:rsidTr="00CE3BC8">
        <w:trPr>
          <w:trHeight w:val="225"/>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1BC81FE7" w14:textId="77777777" w:rsidR="005209CD" w:rsidRDefault="005209CD" w:rsidP="00CE3BC8">
            <w:pPr>
              <w:pStyle w:val="Titolo6"/>
              <w:snapToGrid w:val="0"/>
              <w:rPr>
                <w:b w:val="0"/>
              </w:rPr>
            </w:pPr>
            <w:r>
              <w:t>Obiettivi specifici:</w:t>
            </w:r>
          </w:p>
          <w:p w14:paraId="677CAED7" w14:textId="77777777" w:rsidR="005209CD" w:rsidRDefault="005209CD" w:rsidP="00CE3BC8">
            <w:pPr>
              <w:rPr>
                <w:b/>
                <w:sz w:val="22"/>
                <w:szCs w:val="22"/>
              </w:rPr>
            </w:pPr>
          </w:p>
          <w:p w14:paraId="354C6AB6" w14:textId="77777777" w:rsidR="005209CD" w:rsidRDefault="005209CD" w:rsidP="00CE3BC8">
            <w:pPr>
              <w:rPr>
                <w:b/>
                <w:sz w:val="22"/>
                <w:szCs w:val="22"/>
              </w:rPr>
            </w:pPr>
          </w:p>
          <w:p w14:paraId="4FA6A494" w14:textId="77777777" w:rsidR="005209CD" w:rsidRDefault="005209CD" w:rsidP="00CE3BC8">
            <w:pPr>
              <w:rPr>
                <w:b/>
                <w:sz w:val="22"/>
                <w:szCs w:val="22"/>
              </w:rPr>
            </w:pPr>
          </w:p>
          <w:p w14:paraId="4704A126" w14:textId="77777777" w:rsidR="005209CD" w:rsidRDefault="005209CD" w:rsidP="00CE3BC8">
            <w:pPr>
              <w:rPr>
                <w:sz w:val="22"/>
                <w:szCs w:val="22"/>
              </w:rPr>
            </w:pPr>
            <w:r>
              <w:rPr>
                <w:sz w:val="22"/>
                <w:szCs w:val="22"/>
              </w:rPr>
              <w:t>Obiettivi trasversali:</w:t>
            </w:r>
          </w:p>
          <w:p w14:paraId="17A7116A" w14:textId="77777777" w:rsidR="005209CD" w:rsidRDefault="005209CD" w:rsidP="00CE3BC8">
            <w:pPr>
              <w:pStyle w:val="Titolo6"/>
            </w:pPr>
          </w:p>
        </w:tc>
      </w:tr>
    </w:tbl>
    <w:p w14:paraId="4BA58CA2" w14:textId="77777777" w:rsidR="005209CD" w:rsidRDefault="005209CD" w:rsidP="005209CD"/>
    <w:tbl>
      <w:tblPr>
        <w:tblW w:w="0" w:type="auto"/>
        <w:tblInd w:w="-53" w:type="dxa"/>
        <w:tblLayout w:type="fixed"/>
        <w:tblCellMar>
          <w:left w:w="70" w:type="dxa"/>
          <w:right w:w="70" w:type="dxa"/>
        </w:tblCellMar>
        <w:tblLook w:val="0000" w:firstRow="0" w:lastRow="0" w:firstColumn="0" w:lastColumn="0" w:noHBand="0" w:noVBand="0"/>
      </w:tblPr>
      <w:tblGrid>
        <w:gridCol w:w="9971"/>
      </w:tblGrid>
      <w:tr w:rsidR="005209CD" w14:paraId="25C78998" w14:textId="77777777" w:rsidTr="00CE3BC8">
        <w:trPr>
          <w:trHeight w:val="2481"/>
        </w:trPr>
        <w:tc>
          <w:tcPr>
            <w:tcW w:w="9971" w:type="dxa"/>
            <w:tcBorders>
              <w:top w:val="single" w:sz="4" w:space="0" w:color="000000"/>
              <w:left w:val="single" w:sz="4" w:space="0" w:color="000000"/>
              <w:bottom w:val="single" w:sz="4" w:space="0" w:color="000000"/>
              <w:right w:val="double" w:sz="1" w:space="0" w:color="000000"/>
            </w:tcBorders>
            <w:shd w:val="clear" w:color="auto" w:fill="FFFFFF"/>
          </w:tcPr>
          <w:p w14:paraId="2910F6B3" w14:textId="77777777" w:rsidR="005209CD" w:rsidRDefault="005209CD" w:rsidP="00CE3BC8">
            <w:pPr>
              <w:snapToGrid w:val="0"/>
              <w:rPr>
                <w:bCs/>
                <w:sz w:val="22"/>
                <w:szCs w:val="22"/>
                <w:shd w:val="clear" w:color="auto" w:fill="C0C0C0"/>
              </w:rPr>
            </w:pPr>
            <w:r>
              <w:rPr>
                <w:bCs/>
                <w:sz w:val="22"/>
                <w:szCs w:val="22"/>
                <w:shd w:val="clear" w:color="auto" w:fill="C0C0C0"/>
              </w:rPr>
              <w:t xml:space="preserve">Risultati attesi </w:t>
            </w:r>
          </w:p>
          <w:p w14:paraId="0AD4EE52" w14:textId="77777777" w:rsidR="005209CD" w:rsidRDefault="005209CD" w:rsidP="00CE3BC8"/>
        </w:tc>
      </w:tr>
    </w:tbl>
    <w:p w14:paraId="72F662D5" w14:textId="77777777" w:rsidR="005209CD" w:rsidRDefault="005209CD" w:rsidP="005209CD"/>
    <w:tbl>
      <w:tblPr>
        <w:tblW w:w="0" w:type="auto"/>
        <w:tblInd w:w="-53" w:type="dxa"/>
        <w:tblLayout w:type="fixed"/>
        <w:tblCellMar>
          <w:left w:w="70" w:type="dxa"/>
          <w:right w:w="70" w:type="dxa"/>
        </w:tblCellMar>
        <w:tblLook w:val="0000" w:firstRow="0" w:lastRow="0" w:firstColumn="0" w:lastColumn="0" w:noHBand="0" w:noVBand="0"/>
      </w:tblPr>
      <w:tblGrid>
        <w:gridCol w:w="7725"/>
        <w:gridCol w:w="2839"/>
      </w:tblGrid>
      <w:tr w:rsidR="005209CD" w14:paraId="5947591E" w14:textId="77777777" w:rsidTr="00CE3BC8">
        <w:tc>
          <w:tcPr>
            <w:tcW w:w="7725" w:type="dxa"/>
            <w:tcBorders>
              <w:top w:val="single" w:sz="4" w:space="0" w:color="000000"/>
              <w:left w:val="single" w:sz="4" w:space="0" w:color="000000"/>
              <w:bottom w:val="single" w:sz="4" w:space="0" w:color="000000"/>
            </w:tcBorders>
            <w:shd w:val="clear" w:color="auto" w:fill="CCCCCC"/>
          </w:tcPr>
          <w:p w14:paraId="713A84AE" w14:textId="77777777" w:rsidR="005209CD" w:rsidRDefault="005209CD" w:rsidP="00CE3BC8">
            <w:pPr>
              <w:snapToGrid w:val="0"/>
              <w:rPr>
                <w:b/>
                <w:sz w:val="22"/>
                <w:szCs w:val="22"/>
                <w:shd w:val="clear" w:color="auto" w:fill="C0C0C0"/>
              </w:rPr>
            </w:pPr>
            <w:r>
              <w:rPr>
                <w:b/>
                <w:sz w:val="22"/>
                <w:szCs w:val="22"/>
                <w:shd w:val="clear" w:color="auto" w:fill="C0C0C0"/>
              </w:rPr>
              <w:t xml:space="preserve">B) COERENZA </w:t>
            </w:r>
            <w:proofErr w:type="gramStart"/>
            <w:r>
              <w:rPr>
                <w:b/>
                <w:sz w:val="22"/>
                <w:szCs w:val="22"/>
                <w:shd w:val="clear" w:color="auto" w:fill="C0C0C0"/>
              </w:rPr>
              <w:t>DEL  PERCORSO</w:t>
            </w:r>
            <w:proofErr w:type="gramEnd"/>
            <w:r>
              <w:rPr>
                <w:b/>
                <w:sz w:val="22"/>
                <w:szCs w:val="22"/>
                <w:shd w:val="clear" w:color="auto" w:fill="C0C0C0"/>
              </w:rPr>
              <w:t xml:space="preserve"> PROGETTUALE  con il modulo formativo</w:t>
            </w:r>
          </w:p>
        </w:tc>
        <w:tc>
          <w:tcPr>
            <w:tcW w:w="2839" w:type="dxa"/>
            <w:tcBorders>
              <w:top w:val="double" w:sz="1" w:space="0" w:color="000000"/>
              <w:left w:val="double" w:sz="1" w:space="0" w:color="000000"/>
              <w:bottom w:val="double" w:sz="1" w:space="0" w:color="000000"/>
              <w:right w:val="double" w:sz="1" w:space="0" w:color="000000"/>
            </w:tcBorders>
            <w:shd w:val="clear" w:color="auto" w:fill="auto"/>
          </w:tcPr>
          <w:p w14:paraId="6D00F86D" w14:textId="77777777" w:rsidR="005209CD" w:rsidRDefault="005209CD" w:rsidP="00CE3BC8">
            <w:pPr>
              <w:snapToGrid w:val="0"/>
              <w:ind w:right="72"/>
            </w:pPr>
          </w:p>
        </w:tc>
      </w:tr>
    </w:tbl>
    <w:p w14:paraId="2132C6EA" w14:textId="77777777" w:rsidR="005209CD" w:rsidRDefault="005209CD" w:rsidP="005209CD"/>
    <w:tbl>
      <w:tblPr>
        <w:tblW w:w="0" w:type="auto"/>
        <w:tblInd w:w="-53" w:type="dxa"/>
        <w:tblLayout w:type="fixed"/>
        <w:tblCellMar>
          <w:left w:w="70" w:type="dxa"/>
          <w:right w:w="70" w:type="dxa"/>
        </w:tblCellMar>
        <w:tblLook w:val="0000" w:firstRow="0" w:lastRow="0" w:firstColumn="0" w:lastColumn="0" w:noHBand="0" w:noVBand="0"/>
      </w:tblPr>
      <w:tblGrid>
        <w:gridCol w:w="10564"/>
      </w:tblGrid>
      <w:tr w:rsidR="005209CD" w14:paraId="5E517A88" w14:textId="77777777" w:rsidTr="00CE3BC8">
        <w:tc>
          <w:tcPr>
            <w:tcW w:w="10564" w:type="dxa"/>
            <w:tcBorders>
              <w:top w:val="single" w:sz="4" w:space="0" w:color="000000"/>
              <w:left w:val="single" w:sz="4" w:space="0" w:color="000000"/>
              <w:bottom w:val="single" w:sz="4" w:space="0" w:color="000000"/>
              <w:right w:val="double" w:sz="1" w:space="0" w:color="000000"/>
            </w:tcBorders>
            <w:shd w:val="clear" w:color="auto" w:fill="CCCCCC"/>
          </w:tcPr>
          <w:p w14:paraId="3405D1E1" w14:textId="77777777" w:rsidR="005209CD" w:rsidRDefault="005209CD" w:rsidP="00CE3BC8">
            <w:pPr>
              <w:pStyle w:val="Titolo6"/>
              <w:snapToGrid w:val="0"/>
              <w:rPr>
                <w:b w:val="0"/>
                <w:bCs/>
                <w:sz w:val="18"/>
                <w:szCs w:val="18"/>
              </w:rPr>
            </w:pPr>
            <w:r>
              <w:lastRenderedPageBreak/>
              <w:t xml:space="preserve">1)Articolazione e contenuti del progetto </w:t>
            </w:r>
            <w:r>
              <w:rPr>
                <w:bCs/>
                <w:sz w:val="18"/>
                <w:szCs w:val="18"/>
              </w:rPr>
              <w:t xml:space="preserve">(descrivere analiticamente nel riquadro il progetto </w:t>
            </w:r>
            <w:proofErr w:type="gramStart"/>
            <w:r>
              <w:rPr>
                <w:bCs/>
                <w:sz w:val="18"/>
                <w:szCs w:val="18"/>
              </w:rPr>
              <w:t>indicandone  gli</w:t>
            </w:r>
            <w:proofErr w:type="gramEnd"/>
            <w:r>
              <w:rPr>
                <w:bCs/>
                <w:sz w:val="18"/>
                <w:szCs w:val="18"/>
              </w:rPr>
              <w:t xml:space="preserve"> elementi fondamentali)</w:t>
            </w:r>
          </w:p>
        </w:tc>
      </w:tr>
    </w:tbl>
    <w:p w14:paraId="76D68C6B" w14:textId="77777777" w:rsidR="005209CD" w:rsidRDefault="005209CD" w:rsidP="005209CD"/>
    <w:tbl>
      <w:tblPr>
        <w:tblW w:w="10632" w:type="dxa"/>
        <w:tblInd w:w="-125" w:type="dxa"/>
        <w:tblLayout w:type="fixed"/>
        <w:tblCellMar>
          <w:left w:w="70" w:type="dxa"/>
          <w:right w:w="70" w:type="dxa"/>
        </w:tblCellMar>
        <w:tblLook w:val="0000" w:firstRow="0" w:lastRow="0" w:firstColumn="0" w:lastColumn="0" w:noHBand="0" w:noVBand="0"/>
      </w:tblPr>
      <w:tblGrid>
        <w:gridCol w:w="1453"/>
        <w:gridCol w:w="1539"/>
        <w:gridCol w:w="3306"/>
        <w:gridCol w:w="2166"/>
        <w:gridCol w:w="1254"/>
        <w:gridCol w:w="914"/>
      </w:tblGrid>
      <w:tr w:rsidR="005209CD" w14:paraId="6EB3D554" w14:textId="77777777" w:rsidTr="00C8548A">
        <w:trPr>
          <w:trHeight w:val="814"/>
        </w:trPr>
        <w:tc>
          <w:tcPr>
            <w:tcW w:w="1453" w:type="dxa"/>
            <w:tcBorders>
              <w:top w:val="single" w:sz="4" w:space="0" w:color="000000"/>
              <w:left w:val="single" w:sz="4" w:space="0" w:color="000000"/>
              <w:bottom w:val="single" w:sz="4" w:space="0" w:color="000000"/>
            </w:tcBorders>
            <w:shd w:val="clear" w:color="auto" w:fill="auto"/>
          </w:tcPr>
          <w:p w14:paraId="1FD5DCFC" w14:textId="77777777" w:rsidR="005209CD" w:rsidRDefault="005209CD" w:rsidP="00CE3BC8">
            <w:pPr>
              <w:snapToGrid w:val="0"/>
              <w:ind w:left="-70" w:right="-70"/>
              <w:jc w:val="center"/>
              <w:rPr>
                <w:bCs/>
                <w:sz w:val="22"/>
                <w:szCs w:val="22"/>
              </w:rPr>
            </w:pPr>
            <w:r>
              <w:rPr>
                <w:bCs/>
                <w:sz w:val="22"/>
                <w:szCs w:val="22"/>
              </w:rPr>
              <w:t>Attività</w:t>
            </w:r>
          </w:p>
          <w:p w14:paraId="6A8B699D" w14:textId="77777777" w:rsidR="005209CD" w:rsidRDefault="005209CD" w:rsidP="00CE3BC8">
            <w:pPr>
              <w:ind w:left="-70" w:right="-70"/>
              <w:jc w:val="center"/>
              <w:rPr>
                <w:bCs/>
                <w:sz w:val="22"/>
                <w:szCs w:val="22"/>
              </w:rPr>
            </w:pPr>
            <w:r>
              <w:rPr>
                <w:bCs/>
                <w:sz w:val="22"/>
                <w:szCs w:val="22"/>
              </w:rPr>
              <w:t>previste</w:t>
            </w:r>
          </w:p>
        </w:tc>
        <w:tc>
          <w:tcPr>
            <w:tcW w:w="1539" w:type="dxa"/>
            <w:tcBorders>
              <w:top w:val="single" w:sz="4" w:space="0" w:color="000000"/>
              <w:left w:val="single" w:sz="4" w:space="0" w:color="000000"/>
              <w:bottom w:val="single" w:sz="4" w:space="0" w:color="000000"/>
            </w:tcBorders>
            <w:shd w:val="clear" w:color="auto" w:fill="auto"/>
          </w:tcPr>
          <w:p w14:paraId="015FA37A" w14:textId="77777777" w:rsidR="005209CD" w:rsidRDefault="005209CD" w:rsidP="00CE3BC8">
            <w:pPr>
              <w:snapToGrid w:val="0"/>
              <w:jc w:val="center"/>
              <w:rPr>
                <w:bCs/>
                <w:sz w:val="22"/>
                <w:szCs w:val="22"/>
              </w:rPr>
            </w:pPr>
            <w:r>
              <w:rPr>
                <w:bCs/>
                <w:sz w:val="22"/>
                <w:szCs w:val="22"/>
              </w:rPr>
              <w:t>Contenuti</w:t>
            </w:r>
          </w:p>
        </w:tc>
        <w:tc>
          <w:tcPr>
            <w:tcW w:w="3306" w:type="dxa"/>
            <w:tcBorders>
              <w:top w:val="single" w:sz="4" w:space="0" w:color="000000"/>
              <w:left w:val="single" w:sz="4" w:space="0" w:color="000000"/>
              <w:bottom w:val="single" w:sz="4" w:space="0" w:color="000000"/>
            </w:tcBorders>
            <w:shd w:val="clear" w:color="auto" w:fill="auto"/>
          </w:tcPr>
          <w:p w14:paraId="4D0F20F6" w14:textId="77777777" w:rsidR="005209CD" w:rsidRDefault="005209CD" w:rsidP="00CE3BC8">
            <w:pPr>
              <w:snapToGrid w:val="0"/>
              <w:jc w:val="center"/>
              <w:rPr>
                <w:bCs/>
                <w:sz w:val="22"/>
                <w:szCs w:val="22"/>
              </w:rPr>
            </w:pPr>
            <w:r>
              <w:rPr>
                <w:bCs/>
                <w:sz w:val="22"/>
                <w:szCs w:val="22"/>
              </w:rPr>
              <w:t>Competenze specifiche certificabili al termine del percorso</w:t>
            </w:r>
          </w:p>
          <w:p w14:paraId="58706C90" w14:textId="77777777" w:rsidR="005209CD" w:rsidRDefault="005209CD" w:rsidP="00CE3BC8">
            <w:pPr>
              <w:jc w:val="center"/>
              <w:rPr>
                <w:bCs/>
                <w:sz w:val="22"/>
                <w:szCs w:val="22"/>
              </w:rPr>
            </w:pPr>
            <w:r>
              <w:rPr>
                <w:bCs/>
                <w:sz w:val="22"/>
                <w:szCs w:val="22"/>
              </w:rPr>
              <w:t>(definire e descrivere in termini di abilità le competenze)</w:t>
            </w:r>
          </w:p>
        </w:tc>
        <w:tc>
          <w:tcPr>
            <w:tcW w:w="2166" w:type="dxa"/>
            <w:tcBorders>
              <w:top w:val="single" w:sz="4" w:space="0" w:color="000000"/>
              <w:left w:val="single" w:sz="4" w:space="0" w:color="000000"/>
              <w:bottom w:val="single" w:sz="4" w:space="0" w:color="000000"/>
            </w:tcBorders>
            <w:shd w:val="clear" w:color="auto" w:fill="auto"/>
          </w:tcPr>
          <w:p w14:paraId="6C01A488" w14:textId="77777777" w:rsidR="005209CD" w:rsidRDefault="005209CD" w:rsidP="00CE3BC8">
            <w:pPr>
              <w:snapToGrid w:val="0"/>
              <w:jc w:val="center"/>
              <w:rPr>
                <w:bCs/>
                <w:sz w:val="22"/>
                <w:szCs w:val="22"/>
              </w:rPr>
            </w:pPr>
            <w:r>
              <w:rPr>
                <w:bCs/>
                <w:sz w:val="22"/>
                <w:szCs w:val="22"/>
              </w:rPr>
              <w:t>Metodologie</w:t>
            </w:r>
          </w:p>
        </w:tc>
        <w:tc>
          <w:tcPr>
            <w:tcW w:w="1254" w:type="dxa"/>
            <w:tcBorders>
              <w:top w:val="single" w:sz="4" w:space="0" w:color="000000"/>
              <w:left w:val="single" w:sz="4" w:space="0" w:color="000000"/>
              <w:bottom w:val="single" w:sz="4" w:space="0" w:color="000000"/>
            </w:tcBorders>
            <w:shd w:val="clear" w:color="auto" w:fill="auto"/>
          </w:tcPr>
          <w:p w14:paraId="1611D58B" w14:textId="77777777" w:rsidR="005209CD" w:rsidRDefault="005209CD" w:rsidP="00CE3BC8">
            <w:pPr>
              <w:snapToGrid w:val="0"/>
              <w:ind w:left="-70"/>
              <w:jc w:val="center"/>
              <w:rPr>
                <w:bCs/>
                <w:sz w:val="22"/>
                <w:szCs w:val="22"/>
              </w:rPr>
            </w:pPr>
            <w:r>
              <w:rPr>
                <w:bCs/>
                <w:sz w:val="22"/>
                <w:szCs w:val="22"/>
              </w:rPr>
              <w:t xml:space="preserve">Luoghi di formazione </w:t>
            </w:r>
          </w:p>
          <w:p w14:paraId="4539EAC5" w14:textId="77777777" w:rsidR="005209CD" w:rsidRDefault="005209CD" w:rsidP="00CE3BC8">
            <w:pPr>
              <w:ind w:left="-70"/>
              <w:jc w:val="center"/>
              <w:rPr>
                <w:bCs/>
                <w:sz w:val="22"/>
                <w:szCs w:val="22"/>
              </w:rPr>
            </w:pPr>
            <w:r>
              <w:rPr>
                <w:bCs/>
                <w:sz w:val="22"/>
                <w:szCs w:val="22"/>
              </w:rPr>
              <w:t>(Aula/</w:t>
            </w:r>
          </w:p>
          <w:p w14:paraId="59F06706" w14:textId="77777777" w:rsidR="005209CD" w:rsidRDefault="005209CD" w:rsidP="00CE3BC8">
            <w:pPr>
              <w:ind w:left="-70"/>
              <w:jc w:val="center"/>
              <w:rPr>
                <w:bCs/>
                <w:sz w:val="22"/>
                <w:szCs w:val="22"/>
              </w:rPr>
            </w:pPr>
            <w:r>
              <w:rPr>
                <w:bCs/>
                <w:sz w:val="22"/>
                <w:szCs w:val="22"/>
              </w:rPr>
              <w:t xml:space="preserve">Laboratorio </w:t>
            </w:r>
            <w:proofErr w:type="spellStart"/>
            <w:r>
              <w:rPr>
                <w:bCs/>
                <w:sz w:val="22"/>
                <w:szCs w:val="22"/>
              </w:rPr>
              <w:t>etc</w:t>
            </w:r>
            <w:proofErr w:type="spellEnd"/>
            <w:r>
              <w:rPr>
                <w:bCs/>
                <w:sz w:val="22"/>
                <w:szCs w:val="22"/>
              </w:rPr>
              <w:t xml:space="preserve">) </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76AD3AC0" w14:textId="611C08B5" w:rsidR="005209CD" w:rsidRDefault="005209CD" w:rsidP="00CE3BC8">
            <w:pPr>
              <w:snapToGrid w:val="0"/>
              <w:ind w:left="-70"/>
              <w:jc w:val="center"/>
              <w:rPr>
                <w:bCs/>
                <w:sz w:val="22"/>
                <w:szCs w:val="22"/>
              </w:rPr>
            </w:pPr>
            <w:r>
              <w:rPr>
                <w:bCs/>
                <w:sz w:val="22"/>
                <w:szCs w:val="22"/>
              </w:rPr>
              <w:t>Ore (Tot. Ore 20)</w:t>
            </w:r>
          </w:p>
        </w:tc>
      </w:tr>
      <w:tr w:rsidR="005209CD" w14:paraId="6FDD38E8" w14:textId="77777777" w:rsidTr="00C8548A">
        <w:trPr>
          <w:trHeight w:hRule="exact" w:val="255"/>
        </w:trPr>
        <w:tc>
          <w:tcPr>
            <w:tcW w:w="1453" w:type="dxa"/>
            <w:tcBorders>
              <w:top w:val="single" w:sz="4" w:space="0" w:color="000000"/>
              <w:left w:val="single" w:sz="4" w:space="0" w:color="000000"/>
              <w:bottom w:val="single" w:sz="4" w:space="0" w:color="000000"/>
            </w:tcBorders>
            <w:shd w:val="clear" w:color="auto" w:fill="auto"/>
          </w:tcPr>
          <w:p w14:paraId="040BE1D8" w14:textId="77777777" w:rsidR="005209CD" w:rsidRDefault="005209CD" w:rsidP="00CE3BC8">
            <w:pPr>
              <w:pStyle w:val="Corpodeltesto21"/>
              <w:snapToGrid w:val="0"/>
              <w:ind w:right="-70"/>
            </w:pPr>
          </w:p>
        </w:tc>
        <w:tc>
          <w:tcPr>
            <w:tcW w:w="1539" w:type="dxa"/>
            <w:tcBorders>
              <w:top w:val="single" w:sz="4" w:space="0" w:color="000000"/>
              <w:left w:val="single" w:sz="4" w:space="0" w:color="000000"/>
              <w:bottom w:val="single" w:sz="4" w:space="0" w:color="000000"/>
            </w:tcBorders>
            <w:shd w:val="clear" w:color="auto" w:fill="auto"/>
          </w:tcPr>
          <w:p w14:paraId="56E3C55A" w14:textId="77777777" w:rsidR="005209CD" w:rsidRDefault="005209CD" w:rsidP="00CE3BC8">
            <w:pPr>
              <w:pStyle w:val="Intestazione"/>
              <w:tabs>
                <w:tab w:val="clear" w:pos="4819"/>
                <w:tab w:val="clear" w:pos="9638"/>
              </w:tabs>
              <w:snapToGrid w:val="0"/>
            </w:pPr>
          </w:p>
        </w:tc>
        <w:tc>
          <w:tcPr>
            <w:tcW w:w="3306" w:type="dxa"/>
            <w:tcBorders>
              <w:top w:val="single" w:sz="4" w:space="0" w:color="000000"/>
              <w:left w:val="single" w:sz="4" w:space="0" w:color="000000"/>
              <w:bottom w:val="single" w:sz="4" w:space="0" w:color="000000"/>
            </w:tcBorders>
            <w:shd w:val="clear" w:color="auto" w:fill="auto"/>
          </w:tcPr>
          <w:p w14:paraId="7B16FC23" w14:textId="77777777" w:rsidR="005209CD" w:rsidRDefault="005209CD" w:rsidP="00CE3BC8">
            <w:pPr>
              <w:snapToGrid w:val="0"/>
            </w:pPr>
          </w:p>
        </w:tc>
        <w:tc>
          <w:tcPr>
            <w:tcW w:w="2166" w:type="dxa"/>
            <w:tcBorders>
              <w:top w:val="single" w:sz="4" w:space="0" w:color="000000"/>
              <w:left w:val="single" w:sz="4" w:space="0" w:color="000000"/>
              <w:bottom w:val="single" w:sz="4" w:space="0" w:color="000000"/>
            </w:tcBorders>
            <w:shd w:val="clear" w:color="auto" w:fill="auto"/>
          </w:tcPr>
          <w:p w14:paraId="3BD3C0E1" w14:textId="77777777" w:rsidR="005209CD" w:rsidRDefault="005209CD" w:rsidP="00CE3BC8">
            <w:pPr>
              <w:snapToGrid w:val="0"/>
            </w:pPr>
          </w:p>
        </w:tc>
        <w:tc>
          <w:tcPr>
            <w:tcW w:w="1254" w:type="dxa"/>
            <w:tcBorders>
              <w:top w:val="single" w:sz="4" w:space="0" w:color="000000"/>
              <w:left w:val="single" w:sz="4" w:space="0" w:color="000000"/>
              <w:bottom w:val="single" w:sz="4" w:space="0" w:color="000000"/>
            </w:tcBorders>
            <w:shd w:val="clear" w:color="auto" w:fill="auto"/>
          </w:tcPr>
          <w:p w14:paraId="459B3C73" w14:textId="77777777" w:rsidR="005209CD" w:rsidRDefault="005209CD" w:rsidP="00CE3BC8">
            <w:pPr>
              <w:snapToGrid w:val="0"/>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6F6AD0E8" w14:textId="77777777" w:rsidR="005209CD" w:rsidRDefault="005209CD" w:rsidP="00CE3BC8">
            <w:pPr>
              <w:snapToGrid w:val="0"/>
            </w:pPr>
          </w:p>
        </w:tc>
      </w:tr>
      <w:tr w:rsidR="005209CD" w14:paraId="6A53DD37" w14:textId="77777777" w:rsidTr="00C8548A">
        <w:trPr>
          <w:trHeight w:val="207"/>
        </w:trPr>
        <w:tc>
          <w:tcPr>
            <w:tcW w:w="1453" w:type="dxa"/>
            <w:tcBorders>
              <w:top w:val="single" w:sz="4" w:space="0" w:color="000000"/>
              <w:left w:val="single" w:sz="4" w:space="0" w:color="000000"/>
              <w:bottom w:val="single" w:sz="4" w:space="0" w:color="000000"/>
            </w:tcBorders>
            <w:shd w:val="clear" w:color="auto" w:fill="auto"/>
          </w:tcPr>
          <w:p w14:paraId="14DD1A63" w14:textId="77777777" w:rsidR="005209CD" w:rsidRDefault="005209CD" w:rsidP="00CE3BC8">
            <w:pPr>
              <w:snapToGrid w:val="0"/>
            </w:pPr>
          </w:p>
        </w:tc>
        <w:tc>
          <w:tcPr>
            <w:tcW w:w="1539" w:type="dxa"/>
            <w:tcBorders>
              <w:top w:val="single" w:sz="4" w:space="0" w:color="000000"/>
              <w:left w:val="single" w:sz="4" w:space="0" w:color="000000"/>
              <w:bottom w:val="single" w:sz="4" w:space="0" w:color="000000"/>
            </w:tcBorders>
            <w:shd w:val="clear" w:color="auto" w:fill="auto"/>
          </w:tcPr>
          <w:p w14:paraId="014A166B" w14:textId="77777777" w:rsidR="005209CD" w:rsidRDefault="005209CD" w:rsidP="00CE3BC8">
            <w:pPr>
              <w:snapToGrid w:val="0"/>
            </w:pPr>
          </w:p>
        </w:tc>
        <w:tc>
          <w:tcPr>
            <w:tcW w:w="3306" w:type="dxa"/>
            <w:tcBorders>
              <w:top w:val="single" w:sz="4" w:space="0" w:color="000000"/>
              <w:left w:val="single" w:sz="4" w:space="0" w:color="000000"/>
              <w:bottom w:val="single" w:sz="4" w:space="0" w:color="000000"/>
            </w:tcBorders>
            <w:shd w:val="clear" w:color="auto" w:fill="auto"/>
          </w:tcPr>
          <w:p w14:paraId="124AC12B" w14:textId="77777777" w:rsidR="005209CD" w:rsidRDefault="005209CD" w:rsidP="00CE3BC8">
            <w:pPr>
              <w:snapToGrid w:val="0"/>
            </w:pPr>
          </w:p>
        </w:tc>
        <w:tc>
          <w:tcPr>
            <w:tcW w:w="2166" w:type="dxa"/>
            <w:tcBorders>
              <w:top w:val="single" w:sz="4" w:space="0" w:color="000000"/>
              <w:left w:val="single" w:sz="4" w:space="0" w:color="000000"/>
              <w:bottom w:val="single" w:sz="4" w:space="0" w:color="000000"/>
            </w:tcBorders>
            <w:shd w:val="clear" w:color="auto" w:fill="auto"/>
          </w:tcPr>
          <w:p w14:paraId="58E14E3C" w14:textId="77777777" w:rsidR="005209CD" w:rsidRDefault="005209CD" w:rsidP="00CE3BC8">
            <w:pPr>
              <w:snapToGrid w:val="0"/>
            </w:pPr>
          </w:p>
        </w:tc>
        <w:tc>
          <w:tcPr>
            <w:tcW w:w="1254" w:type="dxa"/>
            <w:tcBorders>
              <w:top w:val="single" w:sz="4" w:space="0" w:color="000000"/>
              <w:left w:val="single" w:sz="4" w:space="0" w:color="000000"/>
              <w:bottom w:val="single" w:sz="4" w:space="0" w:color="000000"/>
            </w:tcBorders>
            <w:shd w:val="clear" w:color="auto" w:fill="auto"/>
          </w:tcPr>
          <w:p w14:paraId="5683414E" w14:textId="77777777" w:rsidR="005209CD" w:rsidRDefault="005209CD" w:rsidP="00CE3BC8">
            <w:pPr>
              <w:snapToGrid w:val="0"/>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046D25E8" w14:textId="77777777" w:rsidR="005209CD" w:rsidRDefault="005209CD" w:rsidP="00CE3BC8">
            <w:pPr>
              <w:snapToGrid w:val="0"/>
            </w:pPr>
          </w:p>
        </w:tc>
      </w:tr>
      <w:tr w:rsidR="005209CD" w14:paraId="317E870E" w14:textId="77777777" w:rsidTr="00C8548A">
        <w:trPr>
          <w:trHeight w:val="192"/>
        </w:trPr>
        <w:tc>
          <w:tcPr>
            <w:tcW w:w="1453" w:type="dxa"/>
            <w:tcBorders>
              <w:top w:val="single" w:sz="4" w:space="0" w:color="000000"/>
              <w:left w:val="single" w:sz="4" w:space="0" w:color="000000"/>
              <w:bottom w:val="single" w:sz="4" w:space="0" w:color="000000"/>
            </w:tcBorders>
            <w:shd w:val="clear" w:color="auto" w:fill="auto"/>
          </w:tcPr>
          <w:p w14:paraId="2E5A8011" w14:textId="77777777" w:rsidR="005209CD" w:rsidRDefault="005209CD" w:rsidP="00CE3BC8">
            <w:pPr>
              <w:snapToGrid w:val="0"/>
            </w:pPr>
          </w:p>
        </w:tc>
        <w:tc>
          <w:tcPr>
            <w:tcW w:w="1539" w:type="dxa"/>
            <w:tcBorders>
              <w:top w:val="single" w:sz="4" w:space="0" w:color="000000"/>
              <w:left w:val="single" w:sz="4" w:space="0" w:color="000000"/>
              <w:bottom w:val="single" w:sz="4" w:space="0" w:color="000000"/>
            </w:tcBorders>
            <w:shd w:val="clear" w:color="auto" w:fill="auto"/>
          </w:tcPr>
          <w:p w14:paraId="60EFD408" w14:textId="77777777" w:rsidR="005209CD" w:rsidRDefault="005209CD" w:rsidP="00CE3BC8">
            <w:pPr>
              <w:snapToGrid w:val="0"/>
            </w:pPr>
          </w:p>
        </w:tc>
        <w:tc>
          <w:tcPr>
            <w:tcW w:w="3306" w:type="dxa"/>
            <w:tcBorders>
              <w:top w:val="single" w:sz="4" w:space="0" w:color="000000"/>
              <w:left w:val="single" w:sz="4" w:space="0" w:color="000000"/>
              <w:bottom w:val="single" w:sz="4" w:space="0" w:color="000000"/>
            </w:tcBorders>
            <w:shd w:val="clear" w:color="auto" w:fill="auto"/>
          </w:tcPr>
          <w:p w14:paraId="6BA61829" w14:textId="77777777" w:rsidR="005209CD" w:rsidRDefault="005209CD" w:rsidP="00CE3BC8">
            <w:pPr>
              <w:snapToGrid w:val="0"/>
            </w:pPr>
          </w:p>
        </w:tc>
        <w:tc>
          <w:tcPr>
            <w:tcW w:w="2166" w:type="dxa"/>
            <w:tcBorders>
              <w:top w:val="single" w:sz="4" w:space="0" w:color="000000"/>
              <w:left w:val="single" w:sz="4" w:space="0" w:color="000000"/>
              <w:bottom w:val="single" w:sz="4" w:space="0" w:color="000000"/>
            </w:tcBorders>
            <w:shd w:val="clear" w:color="auto" w:fill="auto"/>
          </w:tcPr>
          <w:p w14:paraId="5DF9D441" w14:textId="77777777" w:rsidR="005209CD" w:rsidRDefault="005209CD" w:rsidP="00CE3BC8">
            <w:pPr>
              <w:snapToGrid w:val="0"/>
            </w:pPr>
          </w:p>
        </w:tc>
        <w:tc>
          <w:tcPr>
            <w:tcW w:w="1254" w:type="dxa"/>
            <w:tcBorders>
              <w:top w:val="single" w:sz="4" w:space="0" w:color="000000"/>
              <w:left w:val="single" w:sz="4" w:space="0" w:color="000000"/>
              <w:bottom w:val="single" w:sz="4" w:space="0" w:color="000000"/>
            </w:tcBorders>
            <w:shd w:val="clear" w:color="auto" w:fill="auto"/>
          </w:tcPr>
          <w:p w14:paraId="5450A917" w14:textId="77777777" w:rsidR="005209CD" w:rsidRDefault="005209CD" w:rsidP="00CE3BC8">
            <w:pPr>
              <w:snapToGrid w:val="0"/>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3573AB47" w14:textId="77777777" w:rsidR="005209CD" w:rsidRDefault="005209CD" w:rsidP="00CE3BC8">
            <w:pPr>
              <w:snapToGrid w:val="0"/>
            </w:pPr>
          </w:p>
        </w:tc>
      </w:tr>
      <w:tr w:rsidR="005209CD" w14:paraId="4D067AD7" w14:textId="77777777" w:rsidTr="00C8548A">
        <w:trPr>
          <w:trHeight w:val="207"/>
        </w:trPr>
        <w:tc>
          <w:tcPr>
            <w:tcW w:w="1453" w:type="dxa"/>
            <w:tcBorders>
              <w:top w:val="single" w:sz="4" w:space="0" w:color="000000"/>
              <w:left w:val="single" w:sz="4" w:space="0" w:color="000000"/>
              <w:bottom w:val="single" w:sz="4" w:space="0" w:color="000000"/>
            </w:tcBorders>
            <w:shd w:val="clear" w:color="auto" w:fill="auto"/>
          </w:tcPr>
          <w:p w14:paraId="5E0FE9C5" w14:textId="77777777" w:rsidR="005209CD" w:rsidRDefault="005209CD" w:rsidP="00CE3BC8">
            <w:pPr>
              <w:snapToGrid w:val="0"/>
            </w:pPr>
          </w:p>
        </w:tc>
        <w:tc>
          <w:tcPr>
            <w:tcW w:w="1539" w:type="dxa"/>
            <w:tcBorders>
              <w:top w:val="single" w:sz="4" w:space="0" w:color="000000"/>
              <w:left w:val="single" w:sz="4" w:space="0" w:color="000000"/>
              <w:bottom w:val="single" w:sz="4" w:space="0" w:color="000000"/>
            </w:tcBorders>
            <w:shd w:val="clear" w:color="auto" w:fill="auto"/>
          </w:tcPr>
          <w:p w14:paraId="2388018F" w14:textId="77777777" w:rsidR="005209CD" w:rsidRDefault="005209CD" w:rsidP="00CE3BC8">
            <w:pPr>
              <w:snapToGrid w:val="0"/>
            </w:pPr>
          </w:p>
        </w:tc>
        <w:tc>
          <w:tcPr>
            <w:tcW w:w="3306" w:type="dxa"/>
            <w:tcBorders>
              <w:top w:val="single" w:sz="4" w:space="0" w:color="000000"/>
              <w:left w:val="single" w:sz="4" w:space="0" w:color="000000"/>
              <w:bottom w:val="single" w:sz="4" w:space="0" w:color="000000"/>
            </w:tcBorders>
            <w:shd w:val="clear" w:color="auto" w:fill="auto"/>
          </w:tcPr>
          <w:p w14:paraId="33B0A05E" w14:textId="77777777" w:rsidR="005209CD" w:rsidRDefault="005209CD" w:rsidP="00CE3BC8">
            <w:pPr>
              <w:snapToGrid w:val="0"/>
            </w:pPr>
          </w:p>
        </w:tc>
        <w:tc>
          <w:tcPr>
            <w:tcW w:w="2166" w:type="dxa"/>
            <w:tcBorders>
              <w:top w:val="single" w:sz="4" w:space="0" w:color="000000"/>
              <w:left w:val="single" w:sz="4" w:space="0" w:color="000000"/>
              <w:bottom w:val="single" w:sz="4" w:space="0" w:color="000000"/>
            </w:tcBorders>
            <w:shd w:val="clear" w:color="auto" w:fill="auto"/>
          </w:tcPr>
          <w:p w14:paraId="1A0512B0" w14:textId="77777777" w:rsidR="005209CD" w:rsidRDefault="005209CD" w:rsidP="00CE3BC8">
            <w:pPr>
              <w:snapToGrid w:val="0"/>
            </w:pPr>
          </w:p>
        </w:tc>
        <w:tc>
          <w:tcPr>
            <w:tcW w:w="1254" w:type="dxa"/>
            <w:tcBorders>
              <w:top w:val="single" w:sz="4" w:space="0" w:color="000000"/>
              <w:left w:val="single" w:sz="4" w:space="0" w:color="000000"/>
              <w:bottom w:val="single" w:sz="4" w:space="0" w:color="000000"/>
            </w:tcBorders>
            <w:shd w:val="clear" w:color="auto" w:fill="auto"/>
          </w:tcPr>
          <w:p w14:paraId="4FAAA9ED" w14:textId="77777777" w:rsidR="005209CD" w:rsidRDefault="005209CD" w:rsidP="00CE3BC8">
            <w:pPr>
              <w:snapToGrid w:val="0"/>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6145C795" w14:textId="77777777" w:rsidR="005209CD" w:rsidRDefault="005209CD" w:rsidP="00CE3BC8">
            <w:pPr>
              <w:snapToGrid w:val="0"/>
            </w:pPr>
          </w:p>
        </w:tc>
      </w:tr>
    </w:tbl>
    <w:p w14:paraId="03028C59" w14:textId="77777777" w:rsidR="005209CD" w:rsidRDefault="005209CD" w:rsidP="005209CD"/>
    <w:tbl>
      <w:tblPr>
        <w:tblW w:w="0" w:type="auto"/>
        <w:tblInd w:w="-53" w:type="dxa"/>
        <w:tblLayout w:type="fixed"/>
        <w:tblCellMar>
          <w:left w:w="70" w:type="dxa"/>
          <w:right w:w="70" w:type="dxa"/>
        </w:tblCellMar>
        <w:tblLook w:val="0000" w:firstRow="0" w:lastRow="0" w:firstColumn="0" w:lastColumn="0" w:noHBand="0" w:noVBand="0"/>
      </w:tblPr>
      <w:tblGrid>
        <w:gridCol w:w="10538"/>
      </w:tblGrid>
      <w:tr w:rsidR="005209CD" w14:paraId="0133C052" w14:textId="77777777" w:rsidTr="00CE3BC8">
        <w:tc>
          <w:tcPr>
            <w:tcW w:w="10538" w:type="dxa"/>
            <w:tcBorders>
              <w:top w:val="single" w:sz="4" w:space="0" w:color="000000"/>
              <w:left w:val="single" w:sz="4" w:space="0" w:color="000000"/>
              <w:bottom w:val="single" w:sz="4" w:space="0" w:color="000000"/>
              <w:right w:val="double" w:sz="1" w:space="0" w:color="000000"/>
            </w:tcBorders>
            <w:shd w:val="clear" w:color="auto" w:fill="CCCCCC"/>
          </w:tcPr>
          <w:p w14:paraId="13CED7A6" w14:textId="77777777" w:rsidR="005209CD" w:rsidRDefault="005209CD" w:rsidP="00CE3BC8">
            <w:pPr>
              <w:pStyle w:val="Titolo6"/>
              <w:snapToGrid w:val="0"/>
              <w:rPr>
                <w:b w:val="0"/>
              </w:rPr>
            </w:pPr>
            <w:r>
              <w:t xml:space="preserve">2) Linee </w:t>
            </w:r>
            <w:proofErr w:type="gramStart"/>
            <w:r>
              <w:t>metodologiche  -</w:t>
            </w:r>
            <w:proofErr w:type="gramEnd"/>
            <w:r>
              <w:t xml:space="preserve"> Utilizzazione di materiali didattici e risorse tecnologiche </w:t>
            </w:r>
          </w:p>
        </w:tc>
      </w:tr>
    </w:tbl>
    <w:p w14:paraId="3965B912" w14:textId="77777777" w:rsidR="005209CD" w:rsidRDefault="005209CD" w:rsidP="005209CD"/>
    <w:tbl>
      <w:tblPr>
        <w:tblW w:w="0" w:type="auto"/>
        <w:tblInd w:w="-53" w:type="dxa"/>
        <w:tblLayout w:type="fixed"/>
        <w:tblCellMar>
          <w:left w:w="70" w:type="dxa"/>
          <w:right w:w="70" w:type="dxa"/>
        </w:tblCellMar>
        <w:tblLook w:val="0000" w:firstRow="0" w:lastRow="0" w:firstColumn="0" w:lastColumn="0" w:noHBand="0" w:noVBand="0"/>
      </w:tblPr>
      <w:tblGrid>
        <w:gridCol w:w="10554"/>
      </w:tblGrid>
      <w:tr w:rsidR="005209CD" w14:paraId="6CBADC95" w14:textId="77777777" w:rsidTr="00CE3BC8">
        <w:trPr>
          <w:cantSplit/>
          <w:trHeight w:val="660"/>
        </w:trPr>
        <w:tc>
          <w:tcPr>
            <w:tcW w:w="10554" w:type="dxa"/>
            <w:tcBorders>
              <w:top w:val="single" w:sz="4" w:space="0" w:color="000000"/>
              <w:left w:val="single" w:sz="4" w:space="0" w:color="000000"/>
              <w:bottom w:val="single" w:sz="4" w:space="0" w:color="000000"/>
              <w:right w:val="single" w:sz="4" w:space="0" w:color="000000"/>
            </w:tcBorders>
            <w:shd w:val="clear" w:color="auto" w:fill="auto"/>
          </w:tcPr>
          <w:p w14:paraId="0E79B29F" w14:textId="77777777" w:rsidR="005209CD" w:rsidRDefault="005209CD" w:rsidP="00CE3BC8">
            <w:pPr>
              <w:snapToGrid w:val="0"/>
              <w:rPr>
                <w:bCs/>
                <w:sz w:val="22"/>
                <w:szCs w:val="22"/>
              </w:rPr>
            </w:pPr>
            <w:r>
              <w:rPr>
                <w:bCs/>
                <w:sz w:val="22"/>
                <w:szCs w:val="22"/>
              </w:rPr>
              <w:t>(</w:t>
            </w:r>
            <w:r>
              <w:rPr>
                <w:bCs/>
                <w:sz w:val="18"/>
                <w:szCs w:val="18"/>
              </w:rPr>
              <w:t>indicare l’approccio utilizzato, le modalità didattiche, i materiali ed i supporti tecnologici necessari allo svolgimento delle attività</w:t>
            </w:r>
            <w:r>
              <w:rPr>
                <w:bCs/>
                <w:sz w:val="22"/>
                <w:szCs w:val="22"/>
              </w:rPr>
              <w:t>)</w:t>
            </w:r>
          </w:p>
          <w:p w14:paraId="6DC63CD9" w14:textId="77777777" w:rsidR="005209CD" w:rsidRDefault="005209CD" w:rsidP="00CE3BC8">
            <w:pPr>
              <w:rPr>
                <w:bCs/>
                <w:sz w:val="22"/>
                <w:szCs w:val="22"/>
              </w:rPr>
            </w:pPr>
          </w:p>
          <w:p w14:paraId="69194EC9" w14:textId="77777777" w:rsidR="005209CD" w:rsidRDefault="005209CD" w:rsidP="00CE3BC8">
            <w:pPr>
              <w:ind w:left="360"/>
              <w:rPr>
                <w:bCs/>
                <w:sz w:val="22"/>
                <w:szCs w:val="22"/>
              </w:rPr>
            </w:pPr>
          </w:p>
          <w:p w14:paraId="0AF05BE6" w14:textId="77777777" w:rsidR="005209CD" w:rsidRDefault="005209CD" w:rsidP="00CE3BC8">
            <w:pPr>
              <w:ind w:left="360"/>
              <w:rPr>
                <w:bCs/>
                <w:sz w:val="22"/>
                <w:szCs w:val="22"/>
              </w:rPr>
            </w:pPr>
          </w:p>
          <w:p w14:paraId="42024917" w14:textId="77777777" w:rsidR="005209CD" w:rsidRDefault="005209CD" w:rsidP="00CE3BC8">
            <w:pPr>
              <w:ind w:left="360"/>
            </w:pPr>
          </w:p>
        </w:tc>
      </w:tr>
    </w:tbl>
    <w:p w14:paraId="57AD292D" w14:textId="77777777" w:rsidR="005209CD" w:rsidRDefault="005209CD" w:rsidP="005209CD"/>
    <w:tbl>
      <w:tblPr>
        <w:tblW w:w="0" w:type="auto"/>
        <w:tblInd w:w="-53" w:type="dxa"/>
        <w:tblLayout w:type="fixed"/>
        <w:tblCellMar>
          <w:left w:w="70" w:type="dxa"/>
          <w:right w:w="70" w:type="dxa"/>
        </w:tblCellMar>
        <w:tblLook w:val="0000" w:firstRow="0" w:lastRow="0" w:firstColumn="0" w:lastColumn="0" w:noHBand="0" w:noVBand="0"/>
      </w:tblPr>
      <w:tblGrid>
        <w:gridCol w:w="10538"/>
      </w:tblGrid>
      <w:tr w:rsidR="005209CD" w14:paraId="22CDC024" w14:textId="77777777" w:rsidTr="00CE3BC8">
        <w:tc>
          <w:tcPr>
            <w:tcW w:w="10538" w:type="dxa"/>
            <w:tcBorders>
              <w:top w:val="single" w:sz="4" w:space="0" w:color="000000"/>
              <w:left w:val="single" w:sz="4" w:space="0" w:color="000000"/>
              <w:bottom w:val="single" w:sz="4" w:space="0" w:color="000000"/>
              <w:right w:val="double" w:sz="1" w:space="0" w:color="000000"/>
            </w:tcBorders>
            <w:shd w:val="clear" w:color="auto" w:fill="CCCCCC"/>
          </w:tcPr>
          <w:p w14:paraId="291196AA" w14:textId="77777777" w:rsidR="005209CD" w:rsidRDefault="005209CD" w:rsidP="00CE3BC8">
            <w:pPr>
              <w:pStyle w:val="Titolo6"/>
              <w:snapToGrid w:val="0"/>
              <w:rPr>
                <w:b w:val="0"/>
              </w:rPr>
            </w:pPr>
            <w:r>
              <w:t xml:space="preserve">3) Modalità di valutazione dell’apprendimento </w:t>
            </w:r>
          </w:p>
        </w:tc>
      </w:tr>
    </w:tbl>
    <w:p w14:paraId="4A50EA63" w14:textId="77777777" w:rsidR="005209CD" w:rsidRDefault="005209CD" w:rsidP="005209CD"/>
    <w:tbl>
      <w:tblPr>
        <w:tblW w:w="0" w:type="auto"/>
        <w:tblInd w:w="-53" w:type="dxa"/>
        <w:tblLayout w:type="fixed"/>
        <w:tblCellMar>
          <w:left w:w="70" w:type="dxa"/>
          <w:right w:w="70" w:type="dxa"/>
        </w:tblCellMar>
        <w:tblLook w:val="0000" w:firstRow="0" w:lastRow="0" w:firstColumn="0" w:lastColumn="0" w:noHBand="0" w:noVBand="0"/>
      </w:tblPr>
      <w:tblGrid>
        <w:gridCol w:w="10497"/>
      </w:tblGrid>
      <w:tr w:rsidR="005209CD" w14:paraId="32F886C1" w14:textId="77777777" w:rsidTr="00CE3BC8">
        <w:trPr>
          <w:cantSplit/>
          <w:trHeight w:val="660"/>
        </w:trPr>
        <w:tc>
          <w:tcPr>
            <w:tcW w:w="10497" w:type="dxa"/>
            <w:tcBorders>
              <w:top w:val="single" w:sz="4" w:space="0" w:color="000000"/>
              <w:left w:val="single" w:sz="4" w:space="0" w:color="000000"/>
              <w:bottom w:val="single" w:sz="4" w:space="0" w:color="000000"/>
              <w:right w:val="single" w:sz="4" w:space="0" w:color="000000"/>
            </w:tcBorders>
            <w:shd w:val="clear" w:color="auto" w:fill="auto"/>
          </w:tcPr>
          <w:p w14:paraId="1D3CB27B" w14:textId="77777777" w:rsidR="005209CD" w:rsidRDefault="005209CD" w:rsidP="00CE3BC8">
            <w:pPr>
              <w:snapToGrid w:val="0"/>
              <w:rPr>
                <w:bCs/>
                <w:sz w:val="18"/>
                <w:szCs w:val="18"/>
              </w:rPr>
            </w:pPr>
            <w:r>
              <w:rPr>
                <w:bCs/>
                <w:sz w:val="18"/>
                <w:szCs w:val="18"/>
              </w:rPr>
              <w:t>(indicare strumenti, modalità di applicazione, tipologia di certificazione/</w:t>
            </w:r>
            <w:proofErr w:type="gramStart"/>
            <w:r>
              <w:rPr>
                <w:bCs/>
                <w:sz w:val="18"/>
                <w:szCs w:val="18"/>
              </w:rPr>
              <w:t>attestazione  e</w:t>
            </w:r>
            <w:proofErr w:type="gramEnd"/>
            <w:r>
              <w:rPr>
                <w:bCs/>
                <w:sz w:val="18"/>
                <w:szCs w:val="18"/>
              </w:rPr>
              <w:t xml:space="preserve">  tempistica)</w:t>
            </w:r>
          </w:p>
          <w:p w14:paraId="3C97DC58" w14:textId="77777777" w:rsidR="005209CD" w:rsidRDefault="005209CD" w:rsidP="00CE3BC8">
            <w:pPr>
              <w:rPr>
                <w:bCs/>
                <w:sz w:val="22"/>
                <w:szCs w:val="22"/>
              </w:rPr>
            </w:pPr>
          </w:p>
          <w:p w14:paraId="28ECF6A2" w14:textId="77777777" w:rsidR="005209CD" w:rsidRDefault="005209CD" w:rsidP="00CE3BC8">
            <w:pPr>
              <w:rPr>
                <w:bCs/>
                <w:sz w:val="22"/>
                <w:szCs w:val="22"/>
              </w:rPr>
            </w:pPr>
          </w:p>
          <w:p w14:paraId="25BE7673" w14:textId="77777777" w:rsidR="005209CD" w:rsidRDefault="005209CD" w:rsidP="00CE3BC8">
            <w:pPr>
              <w:rPr>
                <w:bCs/>
                <w:sz w:val="22"/>
                <w:szCs w:val="22"/>
              </w:rPr>
            </w:pPr>
          </w:p>
          <w:p w14:paraId="16D2EC34" w14:textId="77777777" w:rsidR="005209CD" w:rsidRDefault="005209CD" w:rsidP="00CE3BC8">
            <w:pPr>
              <w:rPr>
                <w:bCs/>
                <w:sz w:val="22"/>
                <w:szCs w:val="22"/>
              </w:rPr>
            </w:pPr>
          </w:p>
          <w:p w14:paraId="34BC32E0" w14:textId="77777777" w:rsidR="005209CD" w:rsidRDefault="005209CD" w:rsidP="00CE3BC8"/>
        </w:tc>
      </w:tr>
    </w:tbl>
    <w:p w14:paraId="0356699E" w14:textId="77777777" w:rsidR="005209CD" w:rsidRDefault="005209CD" w:rsidP="005209CD"/>
    <w:p w14:paraId="251E7B29" w14:textId="77777777" w:rsidR="005209CD" w:rsidRDefault="005209CD" w:rsidP="005209CD">
      <w:pPr>
        <w:rPr>
          <w:bCs/>
          <w:sz w:val="22"/>
          <w:szCs w:val="22"/>
        </w:rPr>
      </w:pPr>
    </w:p>
    <w:p w14:paraId="1D67A68B" w14:textId="77777777" w:rsidR="005209CD" w:rsidRDefault="005209CD" w:rsidP="005209CD">
      <w:pPr>
        <w:rPr>
          <w:bCs/>
          <w:sz w:val="22"/>
          <w:szCs w:val="22"/>
        </w:rPr>
      </w:pPr>
    </w:p>
    <w:p w14:paraId="2C6CE363" w14:textId="77777777" w:rsidR="005209CD" w:rsidRDefault="005209CD" w:rsidP="005209CD">
      <w:pPr>
        <w:rPr>
          <w:bCs/>
          <w:sz w:val="22"/>
          <w:szCs w:val="22"/>
        </w:rPr>
      </w:pPr>
    </w:p>
    <w:p w14:paraId="685C0BFA" w14:textId="77777777" w:rsidR="005209CD" w:rsidRDefault="005209CD" w:rsidP="005209CD">
      <w:pPr>
        <w:rPr>
          <w:bCs/>
          <w:sz w:val="22"/>
          <w:szCs w:val="22"/>
        </w:rPr>
      </w:pPr>
    </w:p>
    <w:tbl>
      <w:tblPr>
        <w:tblW w:w="0" w:type="auto"/>
        <w:tblInd w:w="-53" w:type="dxa"/>
        <w:tblLayout w:type="fixed"/>
        <w:tblCellMar>
          <w:left w:w="70" w:type="dxa"/>
          <w:right w:w="70" w:type="dxa"/>
        </w:tblCellMar>
        <w:tblLook w:val="0000" w:firstRow="0" w:lastRow="0" w:firstColumn="0" w:lastColumn="0" w:noHBand="0" w:noVBand="0"/>
      </w:tblPr>
      <w:tblGrid>
        <w:gridCol w:w="7725"/>
        <w:gridCol w:w="2839"/>
      </w:tblGrid>
      <w:tr w:rsidR="005209CD" w14:paraId="655CC508" w14:textId="77777777" w:rsidTr="00CE3BC8">
        <w:tc>
          <w:tcPr>
            <w:tcW w:w="7725" w:type="dxa"/>
            <w:tcBorders>
              <w:top w:val="single" w:sz="4" w:space="0" w:color="000000"/>
              <w:left w:val="single" w:sz="4" w:space="0" w:color="000000"/>
              <w:bottom w:val="single" w:sz="4" w:space="0" w:color="000000"/>
            </w:tcBorders>
            <w:shd w:val="clear" w:color="auto" w:fill="auto"/>
          </w:tcPr>
          <w:p w14:paraId="2E446CCF" w14:textId="77777777" w:rsidR="005209CD" w:rsidRDefault="005209CD" w:rsidP="00CE3BC8">
            <w:pPr>
              <w:shd w:val="clear" w:color="auto" w:fill="C0C0C0"/>
              <w:snapToGrid w:val="0"/>
              <w:rPr>
                <w:b/>
                <w:sz w:val="22"/>
                <w:szCs w:val="22"/>
              </w:rPr>
            </w:pPr>
            <w:r>
              <w:rPr>
                <w:b/>
                <w:sz w:val="22"/>
                <w:szCs w:val="22"/>
              </w:rPr>
              <w:t xml:space="preserve">C) DISSEMINAZIONE INIZIALE E FINALE DEL PERCORSO PROGETTUALE  </w:t>
            </w:r>
          </w:p>
        </w:tc>
        <w:tc>
          <w:tcPr>
            <w:tcW w:w="2839" w:type="dxa"/>
            <w:tcBorders>
              <w:top w:val="double" w:sz="1" w:space="0" w:color="000000"/>
              <w:left w:val="double" w:sz="1" w:space="0" w:color="000000"/>
              <w:bottom w:val="double" w:sz="1" w:space="0" w:color="000000"/>
              <w:right w:val="double" w:sz="1" w:space="0" w:color="000000"/>
            </w:tcBorders>
            <w:shd w:val="clear" w:color="auto" w:fill="auto"/>
          </w:tcPr>
          <w:p w14:paraId="120F05C3" w14:textId="77777777" w:rsidR="005209CD" w:rsidRDefault="005209CD" w:rsidP="00CE3BC8">
            <w:pPr>
              <w:snapToGrid w:val="0"/>
              <w:ind w:right="72"/>
            </w:pPr>
          </w:p>
        </w:tc>
      </w:tr>
    </w:tbl>
    <w:p w14:paraId="32FFB0C7" w14:textId="77777777" w:rsidR="005209CD" w:rsidRDefault="005209CD" w:rsidP="005209CD"/>
    <w:tbl>
      <w:tblPr>
        <w:tblW w:w="0" w:type="auto"/>
        <w:tblInd w:w="-53" w:type="dxa"/>
        <w:tblLayout w:type="fixed"/>
        <w:tblCellMar>
          <w:left w:w="70" w:type="dxa"/>
          <w:right w:w="70" w:type="dxa"/>
        </w:tblCellMar>
        <w:tblLook w:val="0000" w:firstRow="0" w:lastRow="0" w:firstColumn="0" w:lastColumn="0" w:noHBand="0" w:noVBand="0"/>
      </w:tblPr>
      <w:tblGrid>
        <w:gridCol w:w="10538"/>
      </w:tblGrid>
      <w:tr w:rsidR="005209CD" w14:paraId="6E5B7B11" w14:textId="77777777" w:rsidTr="00CE3BC8">
        <w:tc>
          <w:tcPr>
            <w:tcW w:w="10538" w:type="dxa"/>
            <w:tcBorders>
              <w:top w:val="single" w:sz="4" w:space="0" w:color="000000"/>
              <w:left w:val="single" w:sz="4" w:space="0" w:color="000000"/>
              <w:bottom w:val="single" w:sz="4" w:space="0" w:color="000000"/>
              <w:right w:val="double" w:sz="1" w:space="0" w:color="000000"/>
            </w:tcBorders>
            <w:shd w:val="clear" w:color="auto" w:fill="CCCCCC"/>
          </w:tcPr>
          <w:p w14:paraId="162D9936" w14:textId="77777777" w:rsidR="005209CD" w:rsidRDefault="005209CD" w:rsidP="00CE3BC8">
            <w:pPr>
              <w:pStyle w:val="Titolo6"/>
              <w:snapToGrid w:val="0"/>
              <w:rPr>
                <w:b w:val="0"/>
              </w:rPr>
            </w:pPr>
            <w:r>
              <w:t xml:space="preserve">1) Presentazione alle famiglie del programma di lavoro che sarà svolto </w:t>
            </w:r>
          </w:p>
        </w:tc>
      </w:tr>
    </w:tbl>
    <w:p w14:paraId="468D1BD5" w14:textId="77777777" w:rsidR="005209CD" w:rsidRDefault="005209CD" w:rsidP="005209CD"/>
    <w:tbl>
      <w:tblPr>
        <w:tblW w:w="0" w:type="auto"/>
        <w:tblInd w:w="-53" w:type="dxa"/>
        <w:tblLayout w:type="fixed"/>
        <w:tblCellMar>
          <w:left w:w="70" w:type="dxa"/>
          <w:right w:w="70" w:type="dxa"/>
        </w:tblCellMar>
        <w:tblLook w:val="0000" w:firstRow="0" w:lastRow="0" w:firstColumn="0" w:lastColumn="0" w:noHBand="0" w:noVBand="0"/>
      </w:tblPr>
      <w:tblGrid>
        <w:gridCol w:w="10554"/>
      </w:tblGrid>
      <w:tr w:rsidR="005209CD" w14:paraId="77BB1B0B" w14:textId="77777777" w:rsidTr="00CE3BC8">
        <w:trPr>
          <w:cantSplit/>
          <w:trHeight w:val="660"/>
        </w:trPr>
        <w:tc>
          <w:tcPr>
            <w:tcW w:w="10554" w:type="dxa"/>
            <w:tcBorders>
              <w:top w:val="single" w:sz="4" w:space="0" w:color="000000"/>
              <w:left w:val="single" w:sz="4" w:space="0" w:color="000000"/>
              <w:bottom w:val="single" w:sz="4" w:space="0" w:color="000000"/>
              <w:right w:val="single" w:sz="4" w:space="0" w:color="000000"/>
            </w:tcBorders>
            <w:shd w:val="clear" w:color="auto" w:fill="auto"/>
          </w:tcPr>
          <w:p w14:paraId="2E71A082" w14:textId="77777777" w:rsidR="005209CD" w:rsidRDefault="005209CD" w:rsidP="00CE3BC8">
            <w:pPr>
              <w:snapToGrid w:val="0"/>
              <w:rPr>
                <w:bCs/>
                <w:sz w:val="22"/>
                <w:szCs w:val="22"/>
              </w:rPr>
            </w:pPr>
            <w:r>
              <w:rPr>
                <w:bCs/>
                <w:sz w:val="22"/>
                <w:szCs w:val="22"/>
              </w:rPr>
              <w:t>(</w:t>
            </w:r>
            <w:r>
              <w:rPr>
                <w:bCs/>
                <w:sz w:val="18"/>
                <w:szCs w:val="18"/>
              </w:rPr>
              <w:t>indicare cosa si presenta quale iter formativo</w:t>
            </w:r>
            <w:r>
              <w:rPr>
                <w:bCs/>
                <w:sz w:val="22"/>
                <w:szCs w:val="22"/>
              </w:rPr>
              <w:t>)</w:t>
            </w:r>
          </w:p>
          <w:p w14:paraId="582764CE" w14:textId="77777777" w:rsidR="005209CD" w:rsidRDefault="005209CD" w:rsidP="00CE3BC8">
            <w:pPr>
              <w:rPr>
                <w:bCs/>
                <w:sz w:val="22"/>
                <w:szCs w:val="22"/>
              </w:rPr>
            </w:pPr>
          </w:p>
          <w:p w14:paraId="7A531AE8" w14:textId="77777777" w:rsidR="005209CD" w:rsidRDefault="005209CD" w:rsidP="00CE3BC8">
            <w:pPr>
              <w:ind w:left="360"/>
              <w:rPr>
                <w:bCs/>
                <w:sz w:val="22"/>
                <w:szCs w:val="22"/>
              </w:rPr>
            </w:pPr>
          </w:p>
          <w:p w14:paraId="613C41F2" w14:textId="77777777" w:rsidR="005209CD" w:rsidRDefault="005209CD" w:rsidP="00CE3BC8">
            <w:pPr>
              <w:ind w:left="360"/>
              <w:rPr>
                <w:bCs/>
                <w:sz w:val="22"/>
                <w:szCs w:val="22"/>
              </w:rPr>
            </w:pPr>
          </w:p>
          <w:p w14:paraId="5FBAD0EE" w14:textId="77777777" w:rsidR="005209CD" w:rsidRDefault="005209CD" w:rsidP="00CE3BC8">
            <w:pPr>
              <w:ind w:left="360"/>
              <w:rPr>
                <w:bCs/>
                <w:sz w:val="22"/>
                <w:szCs w:val="22"/>
              </w:rPr>
            </w:pPr>
          </w:p>
          <w:p w14:paraId="1CEE2982" w14:textId="77777777" w:rsidR="005209CD" w:rsidRDefault="005209CD" w:rsidP="00CE3BC8">
            <w:pPr>
              <w:ind w:left="360"/>
            </w:pPr>
          </w:p>
        </w:tc>
      </w:tr>
    </w:tbl>
    <w:p w14:paraId="60096563" w14:textId="77777777" w:rsidR="005209CD" w:rsidRDefault="005209CD" w:rsidP="005209CD"/>
    <w:tbl>
      <w:tblPr>
        <w:tblW w:w="0" w:type="auto"/>
        <w:tblInd w:w="-53" w:type="dxa"/>
        <w:tblLayout w:type="fixed"/>
        <w:tblCellMar>
          <w:left w:w="70" w:type="dxa"/>
          <w:right w:w="70" w:type="dxa"/>
        </w:tblCellMar>
        <w:tblLook w:val="0000" w:firstRow="0" w:lastRow="0" w:firstColumn="0" w:lastColumn="0" w:noHBand="0" w:noVBand="0"/>
      </w:tblPr>
      <w:tblGrid>
        <w:gridCol w:w="10538"/>
      </w:tblGrid>
      <w:tr w:rsidR="005209CD" w14:paraId="44CBF1FD" w14:textId="77777777" w:rsidTr="00CE3BC8">
        <w:tc>
          <w:tcPr>
            <w:tcW w:w="10538" w:type="dxa"/>
            <w:tcBorders>
              <w:top w:val="single" w:sz="4" w:space="0" w:color="000000"/>
              <w:left w:val="single" w:sz="4" w:space="0" w:color="000000"/>
              <w:bottom w:val="single" w:sz="4" w:space="0" w:color="000000"/>
              <w:right w:val="double" w:sz="1" w:space="0" w:color="000000"/>
            </w:tcBorders>
            <w:shd w:val="clear" w:color="auto" w:fill="CCCCCC"/>
          </w:tcPr>
          <w:p w14:paraId="6383727C" w14:textId="77777777" w:rsidR="005209CD" w:rsidRDefault="005209CD" w:rsidP="00CE3BC8">
            <w:pPr>
              <w:pStyle w:val="Titolo6"/>
              <w:snapToGrid w:val="0"/>
              <w:rPr>
                <w:b w:val="0"/>
              </w:rPr>
            </w:pPr>
            <w:r>
              <w:t xml:space="preserve">2) Presentazione alle famiglie del lavoro svolto </w:t>
            </w:r>
          </w:p>
        </w:tc>
      </w:tr>
    </w:tbl>
    <w:p w14:paraId="5F0F42D0" w14:textId="77777777" w:rsidR="005209CD" w:rsidRDefault="005209CD" w:rsidP="005209CD"/>
    <w:tbl>
      <w:tblPr>
        <w:tblW w:w="0" w:type="auto"/>
        <w:tblInd w:w="-53" w:type="dxa"/>
        <w:tblLayout w:type="fixed"/>
        <w:tblCellMar>
          <w:left w:w="70" w:type="dxa"/>
          <w:right w:w="70" w:type="dxa"/>
        </w:tblCellMar>
        <w:tblLook w:val="0000" w:firstRow="0" w:lastRow="0" w:firstColumn="0" w:lastColumn="0" w:noHBand="0" w:noVBand="0"/>
      </w:tblPr>
      <w:tblGrid>
        <w:gridCol w:w="10497"/>
      </w:tblGrid>
      <w:tr w:rsidR="005209CD" w14:paraId="5C59AECC" w14:textId="77777777" w:rsidTr="00CE3BC8">
        <w:trPr>
          <w:cantSplit/>
          <w:trHeight w:val="660"/>
        </w:trPr>
        <w:tc>
          <w:tcPr>
            <w:tcW w:w="10497" w:type="dxa"/>
            <w:tcBorders>
              <w:top w:val="single" w:sz="4" w:space="0" w:color="000000"/>
              <w:left w:val="single" w:sz="4" w:space="0" w:color="000000"/>
              <w:bottom w:val="single" w:sz="4" w:space="0" w:color="000000"/>
              <w:right w:val="single" w:sz="4" w:space="0" w:color="000000"/>
            </w:tcBorders>
            <w:shd w:val="clear" w:color="auto" w:fill="auto"/>
          </w:tcPr>
          <w:p w14:paraId="6782FF79" w14:textId="77777777" w:rsidR="005209CD" w:rsidRDefault="005209CD" w:rsidP="00CE3BC8">
            <w:pPr>
              <w:snapToGrid w:val="0"/>
              <w:rPr>
                <w:bCs/>
                <w:sz w:val="18"/>
                <w:szCs w:val="18"/>
              </w:rPr>
            </w:pPr>
            <w:r>
              <w:rPr>
                <w:bCs/>
                <w:sz w:val="18"/>
                <w:szCs w:val="18"/>
              </w:rPr>
              <w:lastRenderedPageBreak/>
              <w:t>(indicare cosa si presenta, con il coinvolgimento degli alunni partecipanti, nello specifico incontro finale per documentare alle famiglie il percorso e la valenza dell’iter formativo svolto)</w:t>
            </w:r>
          </w:p>
          <w:p w14:paraId="278FC3F6" w14:textId="77777777" w:rsidR="005209CD" w:rsidRDefault="005209CD" w:rsidP="00CE3BC8">
            <w:pPr>
              <w:rPr>
                <w:bCs/>
                <w:sz w:val="22"/>
                <w:szCs w:val="22"/>
              </w:rPr>
            </w:pPr>
          </w:p>
          <w:p w14:paraId="515D89A3" w14:textId="77777777" w:rsidR="005209CD" w:rsidRDefault="005209CD" w:rsidP="00CE3BC8">
            <w:pPr>
              <w:rPr>
                <w:bCs/>
                <w:sz w:val="22"/>
                <w:szCs w:val="22"/>
              </w:rPr>
            </w:pPr>
          </w:p>
          <w:p w14:paraId="0C7600D1" w14:textId="77777777" w:rsidR="005209CD" w:rsidRDefault="005209CD" w:rsidP="00CE3BC8">
            <w:pPr>
              <w:rPr>
                <w:bCs/>
                <w:sz w:val="22"/>
                <w:szCs w:val="22"/>
              </w:rPr>
            </w:pPr>
          </w:p>
          <w:p w14:paraId="260A1A29" w14:textId="77777777" w:rsidR="005209CD" w:rsidRDefault="005209CD" w:rsidP="00CE3BC8">
            <w:pPr>
              <w:rPr>
                <w:bCs/>
                <w:sz w:val="22"/>
                <w:szCs w:val="22"/>
              </w:rPr>
            </w:pPr>
          </w:p>
          <w:p w14:paraId="6C9A4E44" w14:textId="77777777" w:rsidR="005209CD" w:rsidRDefault="005209CD" w:rsidP="00CE3BC8">
            <w:pPr>
              <w:rPr>
                <w:bCs/>
                <w:sz w:val="22"/>
                <w:szCs w:val="22"/>
              </w:rPr>
            </w:pPr>
          </w:p>
          <w:p w14:paraId="76B96975" w14:textId="77777777" w:rsidR="005209CD" w:rsidRDefault="005209CD" w:rsidP="00CE3BC8">
            <w:pPr>
              <w:rPr>
                <w:bCs/>
                <w:sz w:val="22"/>
                <w:szCs w:val="22"/>
              </w:rPr>
            </w:pPr>
          </w:p>
          <w:p w14:paraId="420F96EE" w14:textId="77777777" w:rsidR="005209CD" w:rsidRDefault="005209CD" w:rsidP="00CE3BC8">
            <w:pPr>
              <w:rPr>
                <w:bCs/>
                <w:sz w:val="22"/>
                <w:szCs w:val="22"/>
              </w:rPr>
            </w:pPr>
          </w:p>
          <w:p w14:paraId="6B1DF1D0" w14:textId="77777777" w:rsidR="005209CD" w:rsidRDefault="005209CD" w:rsidP="00CE3BC8">
            <w:pPr>
              <w:rPr>
                <w:bCs/>
                <w:sz w:val="22"/>
                <w:szCs w:val="22"/>
              </w:rPr>
            </w:pPr>
          </w:p>
          <w:p w14:paraId="76D2B218" w14:textId="77777777" w:rsidR="005209CD" w:rsidRDefault="005209CD" w:rsidP="00CE3BC8">
            <w:pPr>
              <w:rPr>
                <w:bCs/>
                <w:sz w:val="22"/>
                <w:szCs w:val="22"/>
              </w:rPr>
            </w:pPr>
          </w:p>
          <w:p w14:paraId="0C07348A" w14:textId="77777777" w:rsidR="005209CD" w:rsidRDefault="005209CD" w:rsidP="00CE3BC8">
            <w:pPr>
              <w:rPr>
                <w:bCs/>
                <w:sz w:val="22"/>
                <w:szCs w:val="22"/>
              </w:rPr>
            </w:pPr>
          </w:p>
          <w:p w14:paraId="0B774251" w14:textId="77777777" w:rsidR="005209CD" w:rsidRDefault="005209CD" w:rsidP="00CE3BC8">
            <w:pPr>
              <w:rPr>
                <w:bCs/>
                <w:sz w:val="22"/>
                <w:szCs w:val="22"/>
              </w:rPr>
            </w:pPr>
          </w:p>
          <w:p w14:paraId="7937C908" w14:textId="77777777" w:rsidR="005209CD" w:rsidRDefault="005209CD" w:rsidP="00CE3BC8">
            <w:pPr>
              <w:rPr>
                <w:bCs/>
                <w:sz w:val="22"/>
                <w:szCs w:val="22"/>
              </w:rPr>
            </w:pPr>
          </w:p>
          <w:p w14:paraId="6C282D2B" w14:textId="77777777" w:rsidR="005209CD" w:rsidRDefault="005209CD" w:rsidP="00CE3BC8"/>
        </w:tc>
      </w:tr>
    </w:tbl>
    <w:p w14:paraId="7793C2C4" w14:textId="77777777" w:rsidR="005209CD" w:rsidRDefault="005209CD" w:rsidP="005209CD"/>
    <w:p w14:paraId="7AA3C04D" w14:textId="77777777" w:rsidR="005209CD" w:rsidRDefault="005209CD" w:rsidP="005209CD">
      <w:pPr>
        <w:jc w:val="both"/>
        <w:rPr>
          <w:sz w:val="22"/>
          <w:szCs w:val="22"/>
        </w:rPr>
      </w:pPr>
      <w:r>
        <w:rPr>
          <w:sz w:val="22"/>
          <w:szCs w:val="22"/>
        </w:rPr>
        <w:t xml:space="preserve">       Data                                                                                                             Firma</w:t>
      </w:r>
    </w:p>
    <w:p w14:paraId="771547C6" w14:textId="77777777" w:rsidR="005209CD" w:rsidRDefault="005209CD" w:rsidP="005209CD">
      <w:pPr>
        <w:jc w:val="both"/>
        <w:rPr>
          <w:sz w:val="22"/>
          <w:szCs w:val="22"/>
        </w:rPr>
      </w:pPr>
    </w:p>
    <w:p w14:paraId="066F763D" w14:textId="77777777" w:rsidR="005209CD" w:rsidRDefault="005209CD" w:rsidP="005209CD">
      <w:pPr>
        <w:jc w:val="both"/>
      </w:pPr>
      <w:r>
        <w:rPr>
          <w:sz w:val="22"/>
          <w:szCs w:val="22"/>
        </w:rPr>
        <w:t>______________________                                                                   ___________________________</w:t>
      </w:r>
    </w:p>
    <w:p w14:paraId="7856D68D"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824676">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76E2E" w14:textId="77777777" w:rsidR="009E4808" w:rsidRDefault="009E4808">
      <w:r>
        <w:separator/>
      </w:r>
    </w:p>
  </w:endnote>
  <w:endnote w:type="continuationSeparator" w:id="0">
    <w:p w14:paraId="6DB3F46F" w14:textId="77777777" w:rsidR="009E4808" w:rsidRDefault="009E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83A2B" w14:textId="77777777" w:rsidR="00565D8A" w:rsidRDefault="00565D8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3A8C8C4A" w14:textId="77777777" w:rsidR="00565D8A" w:rsidRDefault="00565D8A">
    <w:pPr>
      <w:pStyle w:val="Pidipagina"/>
    </w:pPr>
  </w:p>
  <w:p w14:paraId="3CEED8B6" w14:textId="77777777" w:rsidR="00565D8A" w:rsidRDefault="00565D8A"/>
  <w:p w14:paraId="31FC9230" w14:textId="77777777" w:rsidR="00565D8A" w:rsidRDefault="00565D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E3A9" w14:textId="77777777" w:rsidR="00565D8A" w:rsidRDefault="00565D8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B559E">
      <w:rPr>
        <w:rStyle w:val="Numeropagina"/>
        <w:noProof/>
      </w:rPr>
      <w:t>3</w:t>
    </w:r>
    <w:r>
      <w:rPr>
        <w:rStyle w:val="Numeropagina"/>
      </w:rPr>
      <w:fldChar w:fldCharType="end"/>
    </w:r>
  </w:p>
  <w:p w14:paraId="63CE7BC5" w14:textId="77777777" w:rsidR="00565D8A" w:rsidRDefault="00565D8A">
    <w:pPr>
      <w:pStyle w:val="Pidipagina"/>
    </w:pPr>
  </w:p>
  <w:p w14:paraId="036F294F" w14:textId="77777777" w:rsidR="00565D8A" w:rsidRDefault="00565D8A"/>
  <w:p w14:paraId="5A906F06" w14:textId="77777777" w:rsidR="00565D8A" w:rsidRDefault="00565D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B0220" w14:textId="77777777" w:rsidR="009E4808" w:rsidRDefault="009E4808">
      <w:r>
        <w:separator/>
      </w:r>
    </w:p>
  </w:footnote>
  <w:footnote w:type="continuationSeparator" w:id="0">
    <w:p w14:paraId="71F2AA5C" w14:textId="77777777" w:rsidR="009E4808" w:rsidRDefault="009E4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12D44D3"/>
    <w:multiLevelType w:val="hybridMultilevel"/>
    <w:tmpl w:val="3C18E886"/>
    <w:lvl w:ilvl="0" w:tplc="CF6CEEB0">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7"/>
  </w:num>
  <w:num w:numId="9">
    <w:abstractNumId w:val="12"/>
  </w:num>
  <w:num w:numId="10">
    <w:abstractNumId w:val="37"/>
  </w:num>
  <w:num w:numId="11">
    <w:abstractNumId w:val="25"/>
  </w:num>
  <w:num w:numId="12">
    <w:abstractNumId w:val="7"/>
  </w:num>
  <w:num w:numId="13">
    <w:abstractNumId w:val="8"/>
  </w:num>
  <w:num w:numId="14">
    <w:abstractNumId w:val="5"/>
  </w:num>
  <w:num w:numId="15">
    <w:abstractNumId w:val="18"/>
  </w:num>
  <w:num w:numId="16">
    <w:abstractNumId w:val="35"/>
  </w:num>
  <w:num w:numId="17">
    <w:abstractNumId w:val="9"/>
  </w:num>
  <w:num w:numId="18">
    <w:abstractNumId w:val="26"/>
  </w:num>
  <w:num w:numId="19">
    <w:abstractNumId w:val="3"/>
  </w:num>
  <w:num w:numId="20">
    <w:abstractNumId w:val="4"/>
  </w:num>
  <w:num w:numId="21">
    <w:abstractNumId w:val="14"/>
  </w:num>
  <w:num w:numId="22">
    <w:abstractNumId w:val="16"/>
  </w:num>
  <w:num w:numId="23">
    <w:abstractNumId w:val="19"/>
  </w:num>
  <w:num w:numId="24">
    <w:abstractNumId w:val="30"/>
  </w:num>
  <w:num w:numId="25">
    <w:abstractNumId w:val="11"/>
  </w:num>
  <w:num w:numId="26">
    <w:abstractNumId w:val="31"/>
  </w:num>
  <w:num w:numId="27">
    <w:abstractNumId w:val="20"/>
  </w:num>
  <w:num w:numId="28">
    <w:abstractNumId w:val="29"/>
  </w:num>
  <w:num w:numId="29">
    <w:abstractNumId w:val="32"/>
  </w:num>
  <w:num w:numId="30">
    <w:abstractNumId w:val="3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6"/>
  </w:num>
  <w:num w:numId="34">
    <w:abstractNumId w:val="33"/>
  </w:num>
  <w:num w:numId="35">
    <w:abstractNumId w:val="24"/>
  </w:num>
  <w:num w:numId="36">
    <w:abstractNumId w:val="22"/>
  </w:num>
  <w:num w:numId="37">
    <w:abstractNumId w:val="15"/>
  </w:num>
  <w:num w:numId="38">
    <w:abstractNumId w:val="1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891"/>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57B95"/>
    <w:rsid w:val="00062E4A"/>
    <w:rsid w:val="000670A5"/>
    <w:rsid w:val="0006744B"/>
    <w:rsid w:val="0007048C"/>
    <w:rsid w:val="000707BB"/>
    <w:rsid w:val="00072224"/>
    <w:rsid w:val="000736AB"/>
    <w:rsid w:val="00073F7F"/>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0A5F"/>
    <w:rsid w:val="000D1AFB"/>
    <w:rsid w:val="000D5BE5"/>
    <w:rsid w:val="000E1D7B"/>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15411"/>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4E9F"/>
    <w:rsid w:val="00167C80"/>
    <w:rsid w:val="00174486"/>
    <w:rsid w:val="00174541"/>
    <w:rsid w:val="00175D4B"/>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1573"/>
    <w:rsid w:val="0023285D"/>
    <w:rsid w:val="00240337"/>
    <w:rsid w:val="002425CA"/>
    <w:rsid w:val="0024391D"/>
    <w:rsid w:val="0025352F"/>
    <w:rsid w:val="002539BB"/>
    <w:rsid w:val="00255CE2"/>
    <w:rsid w:val="0025698C"/>
    <w:rsid w:val="00257FB1"/>
    <w:rsid w:val="0026467A"/>
    <w:rsid w:val="00265864"/>
    <w:rsid w:val="002708A6"/>
    <w:rsid w:val="002772BD"/>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CA6"/>
    <w:rsid w:val="002D32F8"/>
    <w:rsid w:val="002D3EC6"/>
    <w:rsid w:val="002D472B"/>
    <w:rsid w:val="002D473A"/>
    <w:rsid w:val="002D4C1C"/>
    <w:rsid w:val="002D786D"/>
    <w:rsid w:val="002E1891"/>
    <w:rsid w:val="002E1DEB"/>
    <w:rsid w:val="002E5DB6"/>
    <w:rsid w:val="002F49B3"/>
    <w:rsid w:val="002F66C4"/>
    <w:rsid w:val="00300F45"/>
    <w:rsid w:val="00304B62"/>
    <w:rsid w:val="0030701D"/>
    <w:rsid w:val="003101F6"/>
    <w:rsid w:val="003116FE"/>
    <w:rsid w:val="003204FE"/>
    <w:rsid w:val="003275BA"/>
    <w:rsid w:val="0033277A"/>
    <w:rsid w:val="00336F0F"/>
    <w:rsid w:val="00344731"/>
    <w:rsid w:val="0034552C"/>
    <w:rsid w:val="003469AB"/>
    <w:rsid w:val="00347262"/>
    <w:rsid w:val="00351652"/>
    <w:rsid w:val="00351867"/>
    <w:rsid w:val="00353A20"/>
    <w:rsid w:val="00355615"/>
    <w:rsid w:val="0035659B"/>
    <w:rsid w:val="00361D26"/>
    <w:rsid w:val="00363B1F"/>
    <w:rsid w:val="00363BE5"/>
    <w:rsid w:val="0036522E"/>
    <w:rsid w:val="00367396"/>
    <w:rsid w:val="00367CE2"/>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1B6"/>
    <w:rsid w:val="003D4352"/>
    <w:rsid w:val="003E18F4"/>
    <w:rsid w:val="003E2DA4"/>
    <w:rsid w:val="003E2E35"/>
    <w:rsid w:val="003E5C47"/>
    <w:rsid w:val="003E5CAD"/>
    <w:rsid w:val="003E6F53"/>
    <w:rsid w:val="003F2D21"/>
    <w:rsid w:val="003F5439"/>
    <w:rsid w:val="004076E9"/>
    <w:rsid w:val="00414813"/>
    <w:rsid w:val="00416DC1"/>
    <w:rsid w:val="0043009C"/>
    <w:rsid w:val="00430C48"/>
    <w:rsid w:val="00433CB5"/>
    <w:rsid w:val="00435A62"/>
    <w:rsid w:val="00435CFB"/>
    <w:rsid w:val="00437807"/>
    <w:rsid w:val="0044224C"/>
    <w:rsid w:val="00443639"/>
    <w:rsid w:val="00446355"/>
    <w:rsid w:val="0044774A"/>
    <w:rsid w:val="00447859"/>
    <w:rsid w:val="004563DD"/>
    <w:rsid w:val="00462440"/>
    <w:rsid w:val="004645F2"/>
    <w:rsid w:val="004652D3"/>
    <w:rsid w:val="004657B2"/>
    <w:rsid w:val="004722C2"/>
    <w:rsid w:val="00473A05"/>
    <w:rsid w:val="00483C69"/>
    <w:rsid w:val="00484CE2"/>
    <w:rsid w:val="00485D17"/>
    <w:rsid w:val="004914CB"/>
    <w:rsid w:val="00497369"/>
    <w:rsid w:val="004A5D71"/>
    <w:rsid w:val="004A786E"/>
    <w:rsid w:val="004B09C3"/>
    <w:rsid w:val="004B5569"/>
    <w:rsid w:val="004B62EF"/>
    <w:rsid w:val="004C01A7"/>
    <w:rsid w:val="004C628C"/>
    <w:rsid w:val="004C720B"/>
    <w:rsid w:val="004D18E3"/>
    <w:rsid w:val="004D1C0F"/>
    <w:rsid w:val="004D47E3"/>
    <w:rsid w:val="004D539A"/>
    <w:rsid w:val="004D643E"/>
    <w:rsid w:val="004D68BC"/>
    <w:rsid w:val="004E105E"/>
    <w:rsid w:val="004E6955"/>
    <w:rsid w:val="004F7A83"/>
    <w:rsid w:val="0050158D"/>
    <w:rsid w:val="00503E82"/>
    <w:rsid w:val="00504B83"/>
    <w:rsid w:val="00505644"/>
    <w:rsid w:val="005057E0"/>
    <w:rsid w:val="005104C0"/>
    <w:rsid w:val="0051112D"/>
    <w:rsid w:val="005209CD"/>
    <w:rsid w:val="00520DBD"/>
    <w:rsid w:val="00520F00"/>
    <w:rsid w:val="00525018"/>
    <w:rsid w:val="00526196"/>
    <w:rsid w:val="005263CD"/>
    <w:rsid w:val="0052773A"/>
    <w:rsid w:val="00527AAD"/>
    <w:rsid w:val="00535EF8"/>
    <w:rsid w:val="00543DF4"/>
    <w:rsid w:val="00545CFF"/>
    <w:rsid w:val="00547C3A"/>
    <w:rsid w:val="00551462"/>
    <w:rsid w:val="00551ED0"/>
    <w:rsid w:val="005528BF"/>
    <w:rsid w:val="005540B3"/>
    <w:rsid w:val="0055517D"/>
    <w:rsid w:val="00557E4E"/>
    <w:rsid w:val="005603E9"/>
    <w:rsid w:val="00560F4E"/>
    <w:rsid w:val="00561EFF"/>
    <w:rsid w:val="00565200"/>
    <w:rsid w:val="00565D8A"/>
    <w:rsid w:val="00567DE5"/>
    <w:rsid w:val="00567E59"/>
    <w:rsid w:val="00576F0F"/>
    <w:rsid w:val="00583A1F"/>
    <w:rsid w:val="00584195"/>
    <w:rsid w:val="00585647"/>
    <w:rsid w:val="00585A3D"/>
    <w:rsid w:val="00585A54"/>
    <w:rsid w:val="00585C3D"/>
    <w:rsid w:val="00591CC1"/>
    <w:rsid w:val="005A4B10"/>
    <w:rsid w:val="005A5AB6"/>
    <w:rsid w:val="005A7F30"/>
    <w:rsid w:val="005B4B7E"/>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07DBD"/>
    <w:rsid w:val="00607EB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566D"/>
    <w:rsid w:val="00672854"/>
    <w:rsid w:val="0067471F"/>
    <w:rsid w:val="00674BB2"/>
    <w:rsid w:val="006759A4"/>
    <w:rsid w:val="006761FD"/>
    <w:rsid w:val="0067699A"/>
    <w:rsid w:val="0068062A"/>
    <w:rsid w:val="00683118"/>
    <w:rsid w:val="00683C2E"/>
    <w:rsid w:val="00691032"/>
    <w:rsid w:val="00692070"/>
    <w:rsid w:val="006A149B"/>
    <w:rsid w:val="006A23D1"/>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5232"/>
    <w:rsid w:val="00717756"/>
    <w:rsid w:val="0072474A"/>
    <w:rsid w:val="00725408"/>
    <w:rsid w:val="00725C14"/>
    <w:rsid w:val="0072785A"/>
    <w:rsid w:val="00731440"/>
    <w:rsid w:val="00733D1B"/>
    <w:rsid w:val="00736B34"/>
    <w:rsid w:val="00740439"/>
    <w:rsid w:val="00740888"/>
    <w:rsid w:val="0074655A"/>
    <w:rsid w:val="00747847"/>
    <w:rsid w:val="00750EBA"/>
    <w:rsid w:val="00762DB0"/>
    <w:rsid w:val="0076314A"/>
    <w:rsid w:val="0076508D"/>
    <w:rsid w:val="007676DE"/>
    <w:rsid w:val="00770331"/>
    <w:rsid w:val="00772936"/>
    <w:rsid w:val="00774239"/>
    <w:rsid w:val="00775397"/>
    <w:rsid w:val="0077662D"/>
    <w:rsid w:val="00776FCB"/>
    <w:rsid w:val="00777992"/>
    <w:rsid w:val="007822F1"/>
    <w:rsid w:val="0078319F"/>
    <w:rsid w:val="0079013C"/>
    <w:rsid w:val="007927F5"/>
    <w:rsid w:val="0079402C"/>
    <w:rsid w:val="00794602"/>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052CE"/>
    <w:rsid w:val="008077F3"/>
    <w:rsid w:val="00811416"/>
    <w:rsid w:val="00815D29"/>
    <w:rsid w:val="00821BBE"/>
    <w:rsid w:val="00824676"/>
    <w:rsid w:val="0082652D"/>
    <w:rsid w:val="008303A6"/>
    <w:rsid w:val="00831FA2"/>
    <w:rsid w:val="00832733"/>
    <w:rsid w:val="00832EFB"/>
    <w:rsid w:val="0083680A"/>
    <w:rsid w:val="00837BBC"/>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5F73"/>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C20B8"/>
    <w:rsid w:val="008C75C6"/>
    <w:rsid w:val="008D1317"/>
    <w:rsid w:val="008E0DE5"/>
    <w:rsid w:val="008E7578"/>
    <w:rsid w:val="008F28B1"/>
    <w:rsid w:val="008F3CD8"/>
    <w:rsid w:val="008F64D1"/>
    <w:rsid w:val="008F7B5F"/>
    <w:rsid w:val="0090455C"/>
    <w:rsid w:val="00906BD1"/>
    <w:rsid w:val="009105E1"/>
    <w:rsid w:val="0091078D"/>
    <w:rsid w:val="00923596"/>
    <w:rsid w:val="00923D82"/>
    <w:rsid w:val="009246DD"/>
    <w:rsid w:val="0093194A"/>
    <w:rsid w:val="0093431C"/>
    <w:rsid w:val="00940667"/>
    <w:rsid w:val="00941128"/>
    <w:rsid w:val="00942D93"/>
    <w:rsid w:val="009454DE"/>
    <w:rsid w:val="00947939"/>
    <w:rsid w:val="00955B20"/>
    <w:rsid w:val="00956EC5"/>
    <w:rsid w:val="0096007E"/>
    <w:rsid w:val="00964DE6"/>
    <w:rsid w:val="00971485"/>
    <w:rsid w:val="0097360E"/>
    <w:rsid w:val="00980B3C"/>
    <w:rsid w:val="0098483C"/>
    <w:rsid w:val="00986B21"/>
    <w:rsid w:val="00990253"/>
    <w:rsid w:val="00990DB4"/>
    <w:rsid w:val="009944D6"/>
    <w:rsid w:val="009958CB"/>
    <w:rsid w:val="00997C40"/>
    <w:rsid w:val="009A0D66"/>
    <w:rsid w:val="009A2251"/>
    <w:rsid w:val="009A5224"/>
    <w:rsid w:val="009B2F7D"/>
    <w:rsid w:val="009B31B2"/>
    <w:rsid w:val="009B3956"/>
    <w:rsid w:val="009C341C"/>
    <w:rsid w:val="009C54FA"/>
    <w:rsid w:val="009C723F"/>
    <w:rsid w:val="009D0487"/>
    <w:rsid w:val="009D102B"/>
    <w:rsid w:val="009D136C"/>
    <w:rsid w:val="009D1FFB"/>
    <w:rsid w:val="009D21BE"/>
    <w:rsid w:val="009D22EB"/>
    <w:rsid w:val="009D2CF7"/>
    <w:rsid w:val="009D42CC"/>
    <w:rsid w:val="009D7632"/>
    <w:rsid w:val="009E4808"/>
    <w:rsid w:val="009E4AF8"/>
    <w:rsid w:val="009F0ED6"/>
    <w:rsid w:val="009F477B"/>
    <w:rsid w:val="009F4F91"/>
    <w:rsid w:val="00A023CC"/>
    <w:rsid w:val="00A10524"/>
    <w:rsid w:val="00A11AC5"/>
    <w:rsid w:val="00A11DB1"/>
    <w:rsid w:val="00A13318"/>
    <w:rsid w:val="00A15AF4"/>
    <w:rsid w:val="00A174A1"/>
    <w:rsid w:val="00A17C66"/>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15B3"/>
    <w:rsid w:val="00A62F2B"/>
    <w:rsid w:val="00A6464D"/>
    <w:rsid w:val="00A65DF8"/>
    <w:rsid w:val="00A727A8"/>
    <w:rsid w:val="00A76733"/>
    <w:rsid w:val="00A90F34"/>
    <w:rsid w:val="00A91C14"/>
    <w:rsid w:val="00A94E66"/>
    <w:rsid w:val="00AA1B2C"/>
    <w:rsid w:val="00AA3F35"/>
    <w:rsid w:val="00AA6CCD"/>
    <w:rsid w:val="00AB3F38"/>
    <w:rsid w:val="00AB76C8"/>
    <w:rsid w:val="00AC107F"/>
    <w:rsid w:val="00AC21A5"/>
    <w:rsid w:val="00AC62CF"/>
    <w:rsid w:val="00AD07E7"/>
    <w:rsid w:val="00AD28CB"/>
    <w:rsid w:val="00AD540E"/>
    <w:rsid w:val="00AE366E"/>
    <w:rsid w:val="00AE3EF6"/>
    <w:rsid w:val="00AE6A54"/>
    <w:rsid w:val="00AF52DE"/>
    <w:rsid w:val="00B00B0E"/>
    <w:rsid w:val="00B00E23"/>
    <w:rsid w:val="00B037E8"/>
    <w:rsid w:val="00B03CC7"/>
    <w:rsid w:val="00B03CC9"/>
    <w:rsid w:val="00B05C53"/>
    <w:rsid w:val="00B122F3"/>
    <w:rsid w:val="00B2311E"/>
    <w:rsid w:val="00B23FD6"/>
    <w:rsid w:val="00B2430C"/>
    <w:rsid w:val="00B26CEE"/>
    <w:rsid w:val="00B30CB5"/>
    <w:rsid w:val="00B31B50"/>
    <w:rsid w:val="00B31F80"/>
    <w:rsid w:val="00B32055"/>
    <w:rsid w:val="00B325B9"/>
    <w:rsid w:val="00B33083"/>
    <w:rsid w:val="00B33484"/>
    <w:rsid w:val="00B33F7A"/>
    <w:rsid w:val="00B353E9"/>
    <w:rsid w:val="00B36274"/>
    <w:rsid w:val="00B40F41"/>
    <w:rsid w:val="00B419CF"/>
    <w:rsid w:val="00B4439D"/>
    <w:rsid w:val="00B53156"/>
    <w:rsid w:val="00B65801"/>
    <w:rsid w:val="00B671DC"/>
    <w:rsid w:val="00B833F2"/>
    <w:rsid w:val="00B87A3D"/>
    <w:rsid w:val="00B90CAE"/>
    <w:rsid w:val="00B92B95"/>
    <w:rsid w:val="00BA532D"/>
    <w:rsid w:val="00BA6212"/>
    <w:rsid w:val="00BA6627"/>
    <w:rsid w:val="00BB0CD6"/>
    <w:rsid w:val="00BB1BF6"/>
    <w:rsid w:val="00BB2130"/>
    <w:rsid w:val="00BB38A7"/>
    <w:rsid w:val="00BB6BE2"/>
    <w:rsid w:val="00BC5050"/>
    <w:rsid w:val="00BD0C93"/>
    <w:rsid w:val="00BD5445"/>
    <w:rsid w:val="00BE038A"/>
    <w:rsid w:val="00BE3423"/>
    <w:rsid w:val="00BE52DF"/>
    <w:rsid w:val="00BE6544"/>
    <w:rsid w:val="00BF44F4"/>
    <w:rsid w:val="00BF4919"/>
    <w:rsid w:val="00BF4A50"/>
    <w:rsid w:val="00C01F45"/>
    <w:rsid w:val="00C023DC"/>
    <w:rsid w:val="00C02BED"/>
    <w:rsid w:val="00C05548"/>
    <w:rsid w:val="00C0754E"/>
    <w:rsid w:val="00C07B27"/>
    <w:rsid w:val="00C07DDD"/>
    <w:rsid w:val="00C12BA3"/>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6D2A"/>
    <w:rsid w:val="00C67F4B"/>
    <w:rsid w:val="00C728F6"/>
    <w:rsid w:val="00C8548A"/>
    <w:rsid w:val="00C85681"/>
    <w:rsid w:val="00C9066B"/>
    <w:rsid w:val="00C925E4"/>
    <w:rsid w:val="00CA7616"/>
    <w:rsid w:val="00CB2568"/>
    <w:rsid w:val="00CB559E"/>
    <w:rsid w:val="00CB5774"/>
    <w:rsid w:val="00CB5D21"/>
    <w:rsid w:val="00CC066E"/>
    <w:rsid w:val="00CC0C95"/>
    <w:rsid w:val="00CC34E5"/>
    <w:rsid w:val="00CC6D2D"/>
    <w:rsid w:val="00CC72EB"/>
    <w:rsid w:val="00CD05C5"/>
    <w:rsid w:val="00CD4229"/>
    <w:rsid w:val="00CD43B2"/>
    <w:rsid w:val="00CD68F1"/>
    <w:rsid w:val="00CE126E"/>
    <w:rsid w:val="00CE4668"/>
    <w:rsid w:val="00CE4CDA"/>
    <w:rsid w:val="00CF00AC"/>
    <w:rsid w:val="00CF2CD9"/>
    <w:rsid w:val="00CF2DCA"/>
    <w:rsid w:val="00CF5402"/>
    <w:rsid w:val="00D009B6"/>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97FFD"/>
    <w:rsid w:val="00DA7448"/>
    <w:rsid w:val="00DA7978"/>
    <w:rsid w:val="00DA7EDD"/>
    <w:rsid w:val="00DB215F"/>
    <w:rsid w:val="00DB71F1"/>
    <w:rsid w:val="00DC08C8"/>
    <w:rsid w:val="00DC09F0"/>
    <w:rsid w:val="00DD1F91"/>
    <w:rsid w:val="00DD463E"/>
    <w:rsid w:val="00DD704B"/>
    <w:rsid w:val="00DE0AB9"/>
    <w:rsid w:val="00DE1117"/>
    <w:rsid w:val="00DE2294"/>
    <w:rsid w:val="00DE791F"/>
    <w:rsid w:val="00DF0084"/>
    <w:rsid w:val="00DF26D8"/>
    <w:rsid w:val="00DF7B0B"/>
    <w:rsid w:val="00DF7E8D"/>
    <w:rsid w:val="00E0597F"/>
    <w:rsid w:val="00E06895"/>
    <w:rsid w:val="00E0713E"/>
    <w:rsid w:val="00E122B9"/>
    <w:rsid w:val="00E14FE7"/>
    <w:rsid w:val="00E15081"/>
    <w:rsid w:val="00E171B4"/>
    <w:rsid w:val="00E265FA"/>
    <w:rsid w:val="00E34D43"/>
    <w:rsid w:val="00E37236"/>
    <w:rsid w:val="00E42158"/>
    <w:rsid w:val="00E4244A"/>
    <w:rsid w:val="00E455B8"/>
    <w:rsid w:val="00E5247C"/>
    <w:rsid w:val="00E61183"/>
    <w:rsid w:val="00E674BE"/>
    <w:rsid w:val="00E72F8E"/>
    <w:rsid w:val="00E73B87"/>
    <w:rsid w:val="00E74814"/>
    <w:rsid w:val="00E7672F"/>
    <w:rsid w:val="00E872D0"/>
    <w:rsid w:val="00E971C1"/>
    <w:rsid w:val="00E97215"/>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D6C5E"/>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47291"/>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B79FC"/>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B5E91"/>
  <w15:docId w15:val="{4C8EC521-0D14-4FDE-98A8-F832DF41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97FFD"/>
  </w:style>
  <w:style w:type="paragraph" w:styleId="Titolo1">
    <w:name w:val="heading 1"/>
    <w:basedOn w:val="Normale"/>
    <w:next w:val="Normale"/>
    <w:qFormat/>
    <w:rsid w:val="00363BE5"/>
    <w:pPr>
      <w:keepNext/>
      <w:spacing w:before="240" w:after="60"/>
      <w:outlineLvl w:val="0"/>
    </w:pPr>
    <w:rPr>
      <w:rFonts w:ascii="Arial" w:hAnsi="Arial"/>
      <w:b/>
      <w:kern w:val="28"/>
      <w:sz w:val="28"/>
    </w:rPr>
  </w:style>
  <w:style w:type="paragraph" w:styleId="Titolo2">
    <w:name w:val="heading 2"/>
    <w:basedOn w:val="Normale"/>
    <w:next w:val="Normale"/>
    <w:qFormat/>
    <w:rsid w:val="00363BE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363BE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363BE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363BE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363BE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363BE5"/>
    <w:pPr>
      <w:keepNext/>
      <w:ind w:right="1133"/>
      <w:jc w:val="center"/>
      <w:outlineLvl w:val="6"/>
    </w:pPr>
    <w:rPr>
      <w:b/>
      <w:sz w:val="24"/>
    </w:rPr>
  </w:style>
  <w:style w:type="paragraph" w:styleId="Titolo8">
    <w:name w:val="heading 8"/>
    <w:basedOn w:val="Normale"/>
    <w:next w:val="Normale"/>
    <w:qFormat/>
    <w:rsid w:val="00363BE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363BE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63BE5"/>
    <w:pPr>
      <w:tabs>
        <w:tab w:val="center" w:pos="4819"/>
        <w:tab w:val="right" w:pos="9638"/>
      </w:tabs>
    </w:pPr>
  </w:style>
  <w:style w:type="character" w:styleId="Numeropagina">
    <w:name w:val="page number"/>
    <w:basedOn w:val="Carpredefinitoparagrafo"/>
    <w:rsid w:val="00363BE5"/>
  </w:style>
  <w:style w:type="character" w:styleId="Collegamentoipertestuale">
    <w:name w:val="Hyperlink"/>
    <w:rsid w:val="00363BE5"/>
    <w:rPr>
      <w:color w:val="0000FF"/>
      <w:u w:val="single"/>
    </w:rPr>
  </w:style>
  <w:style w:type="paragraph" w:customStyle="1" w:styleId="Corpodeltesto1">
    <w:name w:val="Corpo del testo1"/>
    <w:basedOn w:val="Normale"/>
    <w:rsid w:val="00363BE5"/>
    <w:pPr>
      <w:ind w:right="1133"/>
      <w:jc w:val="both"/>
    </w:pPr>
    <w:rPr>
      <w:sz w:val="22"/>
    </w:rPr>
  </w:style>
  <w:style w:type="paragraph" w:styleId="Testonotaapidipagina">
    <w:name w:val="footnote text"/>
    <w:basedOn w:val="Normale"/>
    <w:semiHidden/>
    <w:rsid w:val="00363BE5"/>
  </w:style>
  <w:style w:type="character" w:styleId="Rimandonotaapidipagina">
    <w:name w:val="footnote reference"/>
    <w:semiHidden/>
    <w:rsid w:val="00363BE5"/>
    <w:rPr>
      <w:vertAlign w:val="superscript"/>
    </w:rPr>
  </w:style>
  <w:style w:type="paragraph" w:styleId="Intestazione">
    <w:name w:val="header"/>
    <w:basedOn w:val="Normale"/>
    <w:link w:val="IntestazioneCarattere"/>
    <w:rsid w:val="00363BE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rsid w:val="005209CD"/>
  </w:style>
  <w:style w:type="paragraph" w:customStyle="1" w:styleId="Corpodeltesto21">
    <w:name w:val="Corpo del testo 21"/>
    <w:basedOn w:val="Normale"/>
    <w:rsid w:val="005209CD"/>
    <w:pPr>
      <w:suppressAutoHyphens/>
      <w:spacing w:after="120" w:line="480" w:lineRule="auto"/>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EECDA-B494-4B1F-A515-B998E796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1955</Words>
  <Characters>11147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13076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Antonio</cp:lastModifiedBy>
  <cp:revision>3</cp:revision>
  <cp:lastPrinted>2020-02-24T13:03:00Z</cp:lastPrinted>
  <dcterms:created xsi:type="dcterms:W3CDTF">2025-04-29T12:03:00Z</dcterms:created>
  <dcterms:modified xsi:type="dcterms:W3CDTF">2025-04-29T12:05:00Z</dcterms:modified>
</cp:coreProperties>
</file>